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A5" w:rsidRPr="00CC5759" w:rsidRDefault="00E0698C" w:rsidP="00CC5759">
      <w:pPr>
        <w:spacing w:line="276" w:lineRule="auto"/>
        <w:ind w:left="600"/>
        <w:jc w:val="center"/>
      </w:pPr>
      <w:bookmarkStart w:id="0" w:name="_GoBack"/>
      <w:r w:rsidRPr="00E0698C">
        <w:t xml:space="preserve">Отчет о результатах </w:t>
      </w:r>
      <w:proofErr w:type="spellStart"/>
      <w:r w:rsidRPr="00E0698C">
        <w:t>самообследования</w:t>
      </w:r>
      <w:bookmarkEnd w:id="0"/>
      <w:proofErr w:type="spellEnd"/>
      <w:r w:rsidR="00E43BC5" w:rsidRPr="00CC5759">
        <w:t xml:space="preserve"> </w:t>
      </w:r>
    </w:p>
    <w:p w:rsidR="000479A5" w:rsidRPr="00CC5759" w:rsidRDefault="000479A5" w:rsidP="00CC5759">
      <w:pPr>
        <w:spacing w:line="276" w:lineRule="auto"/>
        <w:jc w:val="center"/>
      </w:pPr>
      <w:r w:rsidRPr="00CC5759">
        <w:t xml:space="preserve">БОУ г. </w:t>
      </w:r>
      <w:proofErr w:type="gramStart"/>
      <w:r w:rsidRPr="00CC5759">
        <w:t>Омска  «</w:t>
      </w:r>
      <w:proofErr w:type="gramEnd"/>
      <w:r w:rsidRPr="00CC5759">
        <w:t>Средняя общеобразовательная школа</w:t>
      </w:r>
    </w:p>
    <w:p w:rsidR="000479A5" w:rsidRPr="00CC5759" w:rsidRDefault="000479A5" w:rsidP="00CC5759">
      <w:pPr>
        <w:spacing w:line="276" w:lineRule="auto"/>
        <w:jc w:val="center"/>
      </w:pPr>
      <w:r w:rsidRPr="00CC5759">
        <w:t xml:space="preserve"> с углубленным изучением отдельных предметов №73»</w:t>
      </w:r>
    </w:p>
    <w:p w:rsidR="000479A5" w:rsidRPr="00CC5759" w:rsidRDefault="008C7E84" w:rsidP="00CC5759">
      <w:pPr>
        <w:spacing w:line="276" w:lineRule="auto"/>
        <w:jc w:val="center"/>
      </w:pPr>
      <w:r w:rsidRPr="00CC5759">
        <w:t>за 202</w:t>
      </w:r>
      <w:r w:rsidR="005416A5">
        <w:t>1</w:t>
      </w:r>
      <w:r w:rsidR="000479A5" w:rsidRPr="00CC5759">
        <w:t>/20</w:t>
      </w:r>
      <w:r w:rsidRPr="00CC5759">
        <w:t>2</w:t>
      </w:r>
      <w:r w:rsidR="005416A5">
        <w:t>2</w:t>
      </w:r>
      <w:r w:rsidR="000479A5" w:rsidRPr="00CC5759">
        <w:t xml:space="preserve"> учебный год</w:t>
      </w:r>
    </w:p>
    <w:p w:rsidR="000479A5" w:rsidRPr="00CC5759" w:rsidRDefault="000479A5" w:rsidP="00CC5759">
      <w:pPr>
        <w:spacing w:line="276" w:lineRule="auto"/>
        <w:jc w:val="both"/>
        <w:rPr>
          <w:b/>
          <w:u w:val="single"/>
        </w:rPr>
      </w:pPr>
      <w:r w:rsidRPr="00CC5759">
        <w:t xml:space="preserve">         </w:t>
      </w:r>
    </w:p>
    <w:p w:rsidR="000479A5" w:rsidRPr="00CC5759" w:rsidRDefault="000479A5" w:rsidP="00CC5759">
      <w:pPr>
        <w:spacing w:line="276" w:lineRule="auto"/>
        <w:jc w:val="center"/>
      </w:pPr>
      <w:r w:rsidRPr="00CC5759">
        <w:rPr>
          <w:b/>
          <w:u w:val="single"/>
        </w:rPr>
        <w:t>Информационная справка БОУ г. Омска «СОШУИОП №73».</w:t>
      </w:r>
    </w:p>
    <w:p w:rsidR="000479A5" w:rsidRPr="00CC5759" w:rsidRDefault="000479A5" w:rsidP="00CC5759">
      <w:pPr>
        <w:pStyle w:val="msonospacing0"/>
        <w:spacing w:line="276" w:lineRule="auto"/>
        <w:ind w:firstLine="708"/>
        <w:jc w:val="both"/>
      </w:pPr>
      <w:r w:rsidRPr="00CC5759">
        <w:t>Школа имеет бессрочную лицензию на право преподавания, в мае 2013 года образовательное учреждение прошло  аттестацию и аккредитацию. По своему статусу, установленному при государственной аккредитации, школа является: по типу – общеобразовательное учреждение; вид – средняя общеобразовательная школа с углублённым изучение</w:t>
      </w:r>
      <w:r w:rsidR="00001A07" w:rsidRPr="00CC5759">
        <w:t>м</w:t>
      </w:r>
      <w:r w:rsidRPr="00CC5759">
        <w:t xml:space="preserve"> отдельных предметов.</w:t>
      </w:r>
    </w:p>
    <w:p w:rsidR="00803AF1" w:rsidRDefault="008C7E84" w:rsidP="00CC5759">
      <w:pPr>
        <w:pStyle w:val="a4"/>
        <w:spacing w:line="276" w:lineRule="auto"/>
        <w:ind w:left="-284" w:firstLine="284"/>
        <w:rPr>
          <w:b/>
          <w:i/>
          <w:sz w:val="24"/>
        </w:rPr>
      </w:pPr>
      <w:r w:rsidRPr="00CC5759">
        <w:rPr>
          <w:sz w:val="24"/>
        </w:rPr>
        <w:t>В 202</w:t>
      </w:r>
      <w:r w:rsidR="005416A5">
        <w:rPr>
          <w:sz w:val="24"/>
        </w:rPr>
        <w:t>1</w:t>
      </w:r>
      <w:r w:rsidR="000479A5" w:rsidRPr="00CC5759">
        <w:rPr>
          <w:sz w:val="24"/>
        </w:rPr>
        <w:t>-20</w:t>
      </w:r>
      <w:r w:rsidRPr="00CC5759">
        <w:rPr>
          <w:sz w:val="24"/>
        </w:rPr>
        <w:t>2</w:t>
      </w:r>
      <w:r w:rsidR="005416A5">
        <w:rPr>
          <w:sz w:val="24"/>
        </w:rPr>
        <w:t>2</w:t>
      </w:r>
      <w:r w:rsidR="000479A5" w:rsidRPr="00CC5759">
        <w:rPr>
          <w:sz w:val="24"/>
        </w:rPr>
        <w:t xml:space="preserve"> учебном году </w:t>
      </w:r>
      <w:r w:rsidR="000479A5" w:rsidRPr="00CC5759">
        <w:rPr>
          <w:b/>
          <w:i/>
          <w:sz w:val="24"/>
        </w:rPr>
        <w:t xml:space="preserve">Приоритетными направлениями развития </w:t>
      </w:r>
      <w:proofErr w:type="gramStart"/>
      <w:r w:rsidR="000479A5" w:rsidRPr="00CC5759">
        <w:rPr>
          <w:b/>
          <w:i/>
          <w:sz w:val="24"/>
        </w:rPr>
        <w:t xml:space="preserve">школы  </w:t>
      </w:r>
      <w:r w:rsidR="00E43BC5" w:rsidRPr="00CC5759">
        <w:rPr>
          <w:b/>
          <w:i/>
          <w:sz w:val="24"/>
        </w:rPr>
        <w:t>были</w:t>
      </w:r>
      <w:proofErr w:type="gramEnd"/>
      <w:r w:rsidR="000479A5" w:rsidRPr="00CC5759">
        <w:rPr>
          <w:b/>
          <w:i/>
          <w:sz w:val="24"/>
        </w:rPr>
        <w:t>:</w:t>
      </w:r>
    </w:p>
    <w:p w:rsidR="00803AF1" w:rsidRDefault="00803AF1" w:rsidP="00803AF1">
      <w:pPr>
        <w:pStyle w:val="a4"/>
        <w:spacing w:line="276" w:lineRule="auto"/>
        <w:ind w:left="720" w:firstLine="0"/>
        <w:rPr>
          <w:sz w:val="24"/>
        </w:rPr>
      </w:pPr>
    </w:p>
    <w:p w:rsidR="000479A5" w:rsidRPr="00CC5759" w:rsidRDefault="000479A5" w:rsidP="00803AF1">
      <w:pPr>
        <w:numPr>
          <w:ilvl w:val="0"/>
          <w:numId w:val="17"/>
        </w:numPr>
        <w:spacing w:line="276" w:lineRule="auto"/>
        <w:ind w:left="142" w:firstLine="0"/>
        <w:jc w:val="both"/>
      </w:pPr>
      <w:r w:rsidRPr="00CC5759">
        <w:t>Поэтапное обновление образовательных стандартов, повышение качества знаний и общей культуры, обучающихся в рамках перехода на ФГОС  образования</w:t>
      </w:r>
    </w:p>
    <w:p w:rsidR="00803AF1" w:rsidRDefault="000479A5" w:rsidP="00803AF1">
      <w:pPr>
        <w:numPr>
          <w:ilvl w:val="0"/>
          <w:numId w:val="17"/>
        </w:numPr>
        <w:tabs>
          <w:tab w:val="left" w:pos="142"/>
        </w:tabs>
        <w:spacing w:line="276" w:lineRule="auto"/>
        <w:ind w:left="142" w:firstLine="0"/>
      </w:pPr>
      <w:r w:rsidRPr="00CC5759">
        <w:t>Формирование и развитие информационно-коммуникационной компетенции всех участников образовательного процесса.</w:t>
      </w:r>
    </w:p>
    <w:p w:rsidR="00803AF1" w:rsidRDefault="00803AF1" w:rsidP="00803AF1">
      <w:pPr>
        <w:numPr>
          <w:ilvl w:val="0"/>
          <w:numId w:val="17"/>
        </w:numPr>
        <w:tabs>
          <w:tab w:val="left" w:pos="142"/>
        </w:tabs>
        <w:spacing w:line="276" w:lineRule="auto"/>
        <w:ind w:left="142" w:firstLine="0"/>
      </w:pPr>
      <w:r w:rsidRPr="00803AF1">
        <w:t>Углублённое изучение иностранного языка со 2 класса.</w:t>
      </w:r>
    </w:p>
    <w:p w:rsidR="000479A5" w:rsidRPr="00CC5759" w:rsidRDefault="000479A5" w:rsidP="00803AF1">
      <w:pPr>
        <w:numPr>
          <w:ilvl w:val="0"/>
          <w:numId w:val="17"/>
        </w:numPr>
        <w:tabs>
          <w:tab w:val="left" w:pos="142"/>
        </w:tabs>
        <w:spacing w:line="276" w:lineRule="auto"/>
        <w:ind w:left="142" w:firstLine="0"/>
      </w:pPr>
      <w:r w:rsidRPr="00CC5759">
        <w:t>Работа по развитию одаренности и адаптивных возможностей учеников.</w:t>
      </w:r>
    </w:p>
    <w:p w:rsidR="00E43BC5" w:rsidRPr="00CC5759" w:rsidRDefault="00E43BC5" w:rsidP="00803AF1">
      <w:pPr>
        <w:numPr>
          <w:ilvl w:val="0"/>
          <w:numId w:val="17"/>
        </w:numPr>
        <w:spacing w:line="276" w:lineRule="auto"/>
        <w:ind w:left="142" w:firstLine="0"/>
        <w:jc w:val="both"/>
      </w:pPr>
      <w:r w:rsidRPr="00CC5759">
        <w:rPr>
          <w:spacing w:val="-3"/>
        </w:rPr>
        <w:t>Совершенствование  системы  работы по под</w:t>
      </w:r>
      <w:r w:rsidRPr="00CC5759">
        <w:t>готовке к ГИА</w:t>
      </w:r>
    </w:p>
    <w:p w:rsidR="000479A5" w:rsidRPr="00CC5759" w:rsidRDefault="000479A5" w:rsidP="00803AF1">
      <w:pPr>
        <w:numPr>
          <w:ilvl w:val="0"/>
          <w:numId w:val="17"/>
        </w:numPr>
        <w:tabs>
          <w:tab w:val="left" w:pos="284"/>
          <w:tab w:val="left" w:pos="709"/>
        </w:tabs>
        <w:spacing w:line="276" w:lineRule="auto"/>
        <w:ind w:left="142" w:firstLine="0"/>
        <w:jc w:val="both"/>
      </w:pPr>
      <w:r w:rsidRPr="00CC5759">
        <w:t xml:space="preserve">Реализация принципа сохранения физического и психического здоровья субъектов образовательного процесса, использование </w:t>
      </w:r>
      <w:proofErr w:type="spellStart"/>
      <w:r w:rsidRPr="00CC5759">
        <w:t>здоровьесберегающих</w:t>
      </w:r>
      <w:proofErr w:type="spellEnd"/>
      <w:r w:rsidRPr="00CC5759">
        <w:t xml:space="preserve"> технологий в урочной и внеурочной деятельности.</w:t>
      </w:r>
    </w:p>
    <w:p w:rsidR="000479A5" w:rsidRPr="00CC5759" w:rsidRDefault="000479A5" w:rsidP="00803AF1">
      <w:pPr>
        <w:numPr>
          <w:ilvl w:val="0"/>
          <w:numId w:val="17"/>
        </w:numPr>
        <w:spacing w:line="276" w:lineRule="auto"/>
        <w:ind w:left="142" w:firstLine="0"/>
        <w:jc w:val="both"/>
      </w:pPr>
      <w:r w:rsidRPr="00CC5759">
        <w:t>Повышать профессиональный уровень педагогических кадров через систему деятельности МО и курсовую подготовку.</w:t>
      </w:r>
    </w:p>
    <w:p w:rsidR="000479A5" w:rsidRPr="00CC5759" w:rsidRDefault="000479A5" w:rsidP="00803AF1">
      <w:pPr>
        <w:numPr>
          <w:ilvl w:val="0"/>
          <w:numId w:val="17"/>
        </w:numPr>
        <w:spacing w:line="276" w:lineRule="auto"/>
        <w:ind w:left="142" w:firstLine="0"/>
        <w:jc w:val="both"/>
        <w:rPr>
          <w:b/>
          <w:bCs/>
          <w:u w:val="single"/>
        </w:rPr>
      </w:pPr>
      <w:r w:rsidRPr="00CC5759">
        <w:t>Укрепление и совершенствование материально-технической базы школы.</w:t>
      </w:r>
    </w:p>
    <w:p w:rsidR="000479A5" w:rsidRPr="00CC5759" w:rsidRDefault="000479A5" w:rsidP="00CC5759">
      <w:pPr>
        <w:spacing w:line="276" w:lineRule="auto"/>
        <w:jc w:val="center"/>
      </w:pPr>
      <w:r w:rsidRPr="00CC5759">
        <w:rPr>
          <w:b/>
          <w:bCs/>
          <w:u w:val="single"/>
        </w:rPr>
        <w:t>Качество организационно-правового обеспечения.</w:t>
      </w:r>
    </w:p>
    <w:p w:rsidR="000479A5" w:rsidRPr="00CC5759" w:rsidRDefault="000479A5" w:rsidP="00CC5759">
      <w:pPr>
        <w:spacing w:line="276" w:lineRule="auto"/>
        <w:jc w:val="both"/>
      </w:pPr>
      <w:r w:rsidRPr="00CC5759">
        <w:tab/>
        <w:t>В своей деятельности БОУ г. Омска «Средняя общеобразовательная школа с углублённым изучением отдельных предметов № 73» руководствуется Законом об образовании в Российской Федерации,  Уставом школы, Распоряжениями и приказами МО Российской Федерации, методическими письмами и рекомендациями Министерства образования Омской области, Департамента образования администрации г. Омска, национальной образовательной инициативой «Наша новая школа», положением Концепции долгосрочного социально-экономического разви</w:t>
      </w:r>
      <w:r w:rsidR="008C7E84" w:rsidRPr="00CC5759">
        <w:t>тия Российской Федерации до 2023</w:t>
      </w:r>
      <w:r w:rsidRPr="00CC5759">
        <w:t xml:space="preserve"> года, Федеральной целевой програ</w:t>
      </w:r>
      <w:r w:rsidR="008C7E84" w:rsidRPr="00CC5759">
        <w:t>ммы  развития образования на 2020</w:t>
      </w:r>
      <w:r w:rsidRPr="00CC5759">
        <w:t>-20</w:t>
      </w:r>
      <w:r w:rsidR="008C7E84" w:rsidRPr="00CC5759">
        <w:t>23</w:t>
      </w:r>
      <w:r w:rsidRPr="00CC5759">
        <w:t xml:space="preserve">г., </w:t>
      </w:r>
      <w:r w:rsidR="00FE7F10" w:rsidRPr="00CC5759">
        <w:t xml:space="preserve">Уставом школы, </w:t>
      </w:r>
      <w:r w:rsidRPr="00CC5759">
        <w:t>а также внутренними локальными актами, в которых определен круг регулируемых вопросов о правах и обязанностях участников образовательного процесса.</w:t>
      </w:r>
    </w:p>
    <w:p w:rsidR="000479A5" w:rsidRPr="00CC5759" w:rsidRDefault="000479A5" w:rsidP="00CC5759">
      <w:pPr>
        <w:spacing w:line="276" w:lineRule="auto"/>
        <w:ind w:firstLine="360"/>
        <w:jc w:val="both"/>
      </w:pPr>
    </w:p>
    <w:p w:rsidR="000479A5" w:rsidRPr="00CC5759" w:rsidRDefault="000479A5" w:rsidP="00CC5759">
      <w:pPr>
        <w:spacing w:line="276" w:lineRule="auto"/>
        <w:ind w:firstLine="360"/>
        <w:jc w:val="both"/>
      </w:pPr>
      <w:r w:rsidRPr="00CC5759">
        <w:rPr>
          <w:b/>
          <w:bCs/>
          <w:u w:val="single"/>
        </w:rPr>
        <w:t xml:space="preserve">Кадровый состав: </w:t>
      </w:r>
    </w:p>
    <w:p w:rsidR="000479A5" w:rsidRPr="00CC5759" w:rsidRDefault="008C7E84" w:rsidP="00CC5759">
      <w:pPr>
        <w:spacing w:line="276" w:lineRule="auto"/>
        <w:jc w:val="both"/>
      </w:pPr>
      <w:r w:rsidRPr="00CC5759">
        <w:t>В 2020/2021</w:t>
      </w:r>
      <w:r w:rsidR="000479A5" w:rsidRPr="00CC5759">
        <w:t>учебном году в школе работали</w:t>
      </w:r>
      <w:r w:rsidR="000479A5" w:rsidRPr="00CC5759">
        <w:rPr>
          <w:b/>
        </w:rPr>
        <w:t xml:space="preserve">  </w:t>
      </w:r>
      <w:r w:rsidR="000479A5" w:rsidRPr="00CC5759">
        <w:t>5</w:t>
      </w:r>
      <w:r w:rsidR="007361B9" w:rsidRPr="00CC5759">
        <w:t>2</w:t>
      </w:r>
      <w:r w:rsidR="000479A5" w:rsidRPr="00CC5759">
        <w:t xml:space="preserve"> педагог</w:t>
      </w:r>
      <w:r w:rsidR="007361B9" w:rsidRPr="00CC5759">
        <w:t>а</w:t>
      </w:r>
      <w:r w:rsidR="000479A5" w:rsidRPr="00CC5759">
        <w:t xml:space="preserve">, из них </w:t>
      </w:r>
      <w:r w:rsidR="007361B9" w:rsidRPr="00CC5759">
        <w:t>8</w:t>
      </w:r>
      <w:r w:rsidR="00FE7F10" w:rsidRPr="00CC5759">
        <w:t xml:space="preserve"> </w:t>
      </w:r>
      <w:r w:rsidR="000479A5" w:rsidRPr="00CC5759">
        <w:t>мужчин.</w:t>
      </w:r>
    </w:p>
    <w:p w:rsidR="000479A5" w:rsidRPr="00CC5759" w:rsidRDefault="000479A5" w:rsidP="00CC5759">
      <w:pPr>
        <w:spacing w:line="276" w:lineRule="auto"/>
        <w:jc w:val="both"/>
      </w:pPr>
      <w:r w:rsidRPr="00CC5759">
        <w:t>Имеют:</w:t>
      </w:r>
    </w:p>
    <w:p w:rsidR="000479A5" w:rsidRPr="00CC5759" w:rsidRDefault="000479A5" w:rsidP="00CC5759">
      <w:pPr>
        <w:spacing w:line="276" w:lineRule="auto"/>
        <w:jc w:val="both"/>
      </w:pPr>
      <w:r w:rsidRPr="00CC5759">
        <w:t>-</w:t>
      </w:r>
      <w:r w:rsidR="00FE7F10" w:rsidRPr="00CC5759">
        <w:t xml:space="preserve"> высшее образование- 5</w:t>
      </w:r>
      <w:r w:rsidR="007361B9" w:rsidRPr="00CC5759">
        <w:t>1</w:t>
      </w:r>
      <w:r w:rsidR="00FE7F10" w:rsidRPr="00CC5759">
        <w:t xml:space="preserve"> человек  98,5%</w:t>
      </w:r>
    </w:p>
    <w:p w:rsidR="000479A5" w:rsidRPr="00CC5759" w:rsidRDefault="000479A5" w:rsidP="00CC5759">
      <w:pPr>
        <w:spacing w:line="276" w:lineRule="auto"/>
        <w:jc w:val="both"/>
      </w:pPr>
      <w:r w:rsidRPr="00CC5759">
        <w:t xml:space="preserve">- средне-профессиональное образование- </w:t>
      </w:r>
      <w:r w:rsidR="00FE7F10" w:rsidRPr="00CC5759">
        <w:t>1человек</w:t>
      </w:r>
      <w:r w:rsidRPr="00CC5759">
        <w:t>.</w:t>
      </w:r>
    </w:p>
    <w:p w:rsidR="000479A5" w:rsidRPr="00CC5759" w:rsidRDefault="00FE7F10" w:rsidP="00CC5759">
      <w:pPr>
        <w:spacing w:line="276" w:lineRule="auto"/>
        <w:jc w:val="both"/>
      </w:pPr>
      <w:r w:rsidRPr="00CC5759">
        <w:t xml:space="preserve">Высшая категория- </w:t>
      </w:r>
      <w:r w:rsidR="00C55D58" w:rsidRPr="00CC5759">
        <w:t>9</w:t>
      </w:r>
      <w:r w:rsidRPr="00CC5759">
        <w:t xml:space="preserve"> </w:t>
      </w:r>
      <w:r w:rsidR="000479A5" w:rsidRPr="00CC5759">
        <w:t xml:space="preserve">педагогов, что составляет </w:t>
      </w:r>
      <w:r w:rsidR="001513D4" w:rsidRPr="00CC5759">
        <w:t>1</w:t>
      </w:r>
      <w:r w:rsidR="00D84164" w:rsidRPr="00CC5759">
        <w:t>7</w:t>
      </w:r>
      <w:r w:rsidR="000479A5" w:rsidRPr="00CC5759">
        <w:t xml:space="preserve">% </w:t>
      </w:r>
    </w:p>
    <w:p w:rsidR="000479A5" w:rsidRPr="00CC5759" w:rsidRDefault="000479A5" w:rsidP="00CC5759">
      <w:pPr>
        <w:spacing w:line="276" w:lineRule="auto"/>
        <w:jc w:val="both"/>
      </w:pPr>
      <w:r w:rsidRPr="00CC5759">
        <w:t xml:space="preserve">Первая категория-  </w:t>
      </w:r>
      <w:r w:rsidR="006019AF" w:rsidRPr="00CC5759">
        <w:t>1</w:t>
      </w:r>
      <w:r w:rsidR="00C55D58" w:rsidRPr="00CC5759">
        <w:t>5</w:t>
      </w:r>
      <w:r w:rsidRPr="00CC5759">
        <w:t xml:space="preserve"> педагога- </w:t>
      </w:r>
      <w:r w:rsidR="00B70A15" w:rsidRPr="00CC5759">
        <w:t>29</w:t>
      </w:r>
      <w:r w:rsidRPr="00CC5759">
        <w:t xml:space="preserve">%;                                            </w:t>
      </w:r>
    </w:p>
    <w:p w:rsidR="000479A5" w:rsidRPr="00CC5759" w:rsidRDefault="006019AF" w:rsidP="00CC5759">
      <w:pPr>
        <w:spacing w:line="276" w:lineRule="auto"/>
        <w:jc w:val="both"/>
      </w:pPr>
      <w:r w:rsidRPr="00CC5759">
        <w:t>Соответствие занимаемой должности</w:t>
      </w:r>
      <w:r w:rsidR="000479A5" w:rsidRPr="00CC5759">
        <w:t xml:space="preserve">-  </w:t>
      </w:r>
      <w:r w:rsidR="00B70A15" w:rsidRPr="00CC5759">
        <w:t>26</w:t>
      </w:r>
      <w:r w:rsidR="000479A5" w:rsidRPr="00CC5759">
        <w:t xml:space="preserve"> педагог- </w:t>
      </w:r>
      <w:r w:rsidR="00B70A15" w:rsidRPr="00CC5759">
        <w:t>50</w:t>
      </w:r>
      <w:r w:rsidR="000479A5" w:rsidRPr="00CC5759">
        <w:t>%;</w:t>
      </w:r>
    </w:p>
    <w:p w:rsidR="000479A5" w:rsidRPr="00CC5759" w:rsidRDefault="000479A5" w:rsidP="00CC5759">
      <w:pPr>
        <w:spacing w:line="276" w:lineRule="auto"/>
        <w:jc w:val="both"/>
      </w:pPr>
      <w:r w:rsidRPr="00CC5759">
        <w:lastRenderedPageBreak/>
        <w:t xml:space="preserve">Не имеют категории- </w:t>
      </w:r>
      <w:r w:rsidR="00FE7F10" w:rsidRPr="00CC5759">
        <w:t>4</w:t>
      </w:r>
      <w:r w:rsidRPr="00CC5759">
        <w:t xml:space="preserve"> педагог</w:t>
      </w:r>
      <w:r w:rsidR="007361B9" w:rsidRPr="00CC5759">
        <w:t>а</w:t>
      </w:r>
      <w:r w:rsidR="00CC5759" w:rsidRPr="00CC5759">
        <w:t xml:space="preserve"> </w:t>
      </w:r>
      <w:r w:rsidRPr="00CC5759">
        <w:t xml:space="preserve">(молодые специалисты, вновь принятые на работу)- </w:t>
      </w:r>
      <w:r w:rsidR="00B70A15" w:rsidRPr="00CC5759">
        <w:t>4</w:t>
      </w:r>
      <w:r w:rsidRPr="00CC5759">
        <w:t>,9%.</w:t>
      </w:r>
    </w:p>
    <w:p w:rsidR="000479A5" w:rsidRPr="00CC5759" w:rsidRDefault="008531EC" w:rsidP="00CC5759">
      <w:pPr>
        <w:spacing w:line="276" w:lineRule="auto"/>
        <w:jc w:val="both"/>
      </w:pPr>
      <w:r w:rsidRPr="00CC5759">
        <w:t>В школе работают</w:t>
      </w:r>
      <w:r w:rsidR="000479A5" w:rsidRPr="00CC5759">
        <w:t xml:space="preserve"> педагог</w:t>
      </w:r>
      <w:r w:rsidRPr="00CC5759">
        <w:t>и</w:t>
      </w:r>
      <w:r w:rsidR="000479A5" w:rsidRPr="00CC5759">
        <w:t>, имеющие знаки отличия за работу  в образовании:</w:t>
      </w:r>
    </w:p>
    <w:p w:rsidR="000479A5" w:rsidRPr="00CC5759" w:rsidRDefault="000479A5" w:rsidP="00CC5759">
      <w:pPr>
        <w:spacing w:line="276" w:lineRule="auto"/>
        <w:jc w:val="both"/>
        <w:rPr>
          <w:b/>
          <w:u w:val="single"/>
        </w:rPr>
      </w:pPr>
      <w:r w:rsidRPr="00CC5759">
        <w:t>Бесчетникова О.И</w:t>
      </w:r>
      <w:r w:rsidR="008C7E84" w:rsidRPr="00CC5759">
        <w:t>., Глущеня А.Б., Голикова Л.К.</w:t>
      </w:r>
    </w:p>
    <w:p w:rsidR="000479A5" w:rsidRPr="00CC5759" w:rsidRDefault="000479A5" w:rsidP="00CC5759">
      <w:pPr>
        <w:spacing w:line="276" w:lineRule="auto"/>
        <w:jc w:val="both"/>
        <w:rPr>
          <w:b/>
          <w:u w:val="single"/>
        </w:rPr>
      </w:pPr>
      <w:r w:rsidRPr="00CC5759">
        <w:rPr>
          <w:b/>
          <w:u w:val="single"/>
        </w:rPr>
        <w:t>Анализ качества обучения.</w:t>
      </w:r>
    </w:p>
    <w:p w:rsidR="000479A5" w:rsidRPr="00CC5759" w:rsidRDefault="000479A5" w:rsidP="00CC5759">
      <w:pPr>
        <w:spacing w:line="276" w:lineRule="auto"/>
        <w:jc w:val="both"/>
        <w:rPr>
          <w:b/>
          <w:u w:val="single"/>
        </w:rPr>
      </w:pPr>
    </w:p>
    <w:p w:rsidR="008C7E84" w:rsidRPr="00CC5759" w:rsidRDefault="008C7E84" w:rsidP="00CC5759">
      <w:pPr>
        <w:spacing w:line="276" w:lineRule="auto"/>
        <w:jc w:val="both"/>
      </w:pPr>
      <w:r w:rsidRPr="00CC5759">
        <w:t>На начало 2020</w:t>
      </w:r>
      <w:r w:rsidR="000479A5" w:rsidRPr="00CC5759">
        <w:t>/20</w:t>
      </w:r>
      <w:r w:rsidRPr="00CC5759">
        <w:t>21</w:t>
      </w:r>
      <w:r w:rsidR="000479A5" w:rsidRPr="00CC5759">
        <w:t xml:space="preserve"> учебного года в школе обучалось </w:t>
      </w:r>
      <w:r w:rsidRPr="00CC5759">
        <w:t>864</w:t>
      </w:r>
      <w:r w:rsidR="000479A5" w:rsidRPr="00CC5759">
        <w:t xml:space="preserve"> учащихся, на конец 8</w:t>
      </w:r>
      <w:r w:rsidRPr="00CC5759">
        <w:t>58</w:t>
      </w:r>
    </w:p>
    <w:p w:rsidR="000479A5" w:rsidRPr="00CC5759" w:rsidRDefault="008C7E84" w:rsidP="00CC5759">
      <w:pPr>
        <w:spacing w:line="276" w:lineRule="auto"/>
        <w:jc w:val="both"/>
      </w:pPr>
      <w:r w:rsidRPr="00CC5759">
        <w:tab/>
        <w:t>Всего на 2020/2021</w:t>
      </w:r>
      <w:r w:rsidR="000479A5" w:rsidRPr="00CC5759">
        <w:t xml:space="preserve"> учебный год в школе было укомплектовано 36 классов-комплектов:</w:t>
      </w:r>
      <w:r w:rsidR="00FE7F10" w:rsidRPr="00CC5759">
        <w:t xml:space="preserve"> средняя наполняемость классов 26,0 человек</w:t>
      </w:r>
    </w:p>
    <w:p w:rsidR="000479A5" w:rsidRPr="00CC5759" w:rsidRDefault="000479A5" w:rsidP="00CC5759">
      <w:pPr>
        <w:spacing w:line="276" w:lineRule="auto"/>
        <w:jc w:val="both"/>
      </w:pPr>
      <w:r w:rsidRPr="00CC5759">
        <w:t xml:space="preserve"> 1 ступень-1</w:t>
      </w:r>
      <w:r w:rsidR="00596547" w:rsidRPr="00CC5759">
        <w:t>4</w:t>
      </w:r>
      <w:r w:rsidRPr="00CC5759">
        <w:t xml:space="preserve"> классов;</w:t>
      </w:r>
    </w:p>
    <w:p w:rsidR="000479A5" w:rsidRPr="00CC5759" w:rsidRDefault="000479A5" w:rsidP="00CC5759">
      <w:pPr>
        <w:spacing w:line="276" w:lineRule="auto"/>
        <w:jc w:val="both"/>
      </w:pPr>
      <w:r w:rsidRPr="00CC5759">
        <w:t xml:space="preserve"> 2 ступень – 1</w:t>
      </w:r>
      <w:r w:rsidR="00596547" w:rsidRPr="00CC5759">
        <w:t>7</w:t>
      </w:r>
      <w:r w:rsidRPr="00CC5759">
        <w:t xml:space="preserve"> классов;</w:t>
      </w:r>
    </w:p>
    <w:p w:rsidR="000479A5" w:rsidRPr="00CC5759" w:rsidRDefault="00596547" w:rsidP="00CC5759">
      <w:pPr>
        <w:spacing w:line="276" w:lineRule="auto"/>
        <w:jc w:val="both"/>
        <w:rPr>
          <w:b/>
          <w:i/>
          <w:u w:val="single"/>
        </w:rPr>
      </w:pPr>
      <w:r w:rsidRPr="00CC5759">
        <w:t xml:space="preserve"> 3 ступень- 5</w:t>
      </w:r>
      <w:r w:rsidR="000479A5" w:rsidRPr="00CC5759">
        <w:t xml:space="preserve"> класс</w:t>
      </w:r>
      <w:r w:rsidRPr="00CC5759">
        <w:t>ов</w:t>
      </w:r>
      <w:r w:rsidR="000479A5" w:rsidRPr="00CC5759">
        <w:t>.</w:t>
      </w:r>
    </w:p>
    <w:p w:rsidR="000479A5" w:rsidRPr="00CC5759" w:rsidRDefault="000479A5" w:rsidP="00CC5759">
      <w:pPr>
        <w:spacing w:line="276" w:lineRule="auto"/>
        <w:jc w:val="both"/>
      </w:pPr>
      <w:r w:rsidRPr="00CC5759">
        <w:rPr>
          <w:b/>
          <w:i/>
          <w:u w:val="single"/>
        </w:rPr>
        <w:t>Анализ учебной деятельности и обученности:</w:t>
      </w:r>
    </w:p>
    <w:p w:rsidR="000479A5" w:rsidRPr="00CC5759" w:rsidRDefault="000479A5" w:rsidP="00CC5759">
      <w:pPr>
        <w:spacing w:line="276" w:lineRule="auto"/>
        <w:ind w:firstLine="708"/>
        <w:jc w:val="both"/>
      </w:pPr>
      <w:r w:rsidRPr="00CC5759">
        <w:t>В 20</w:t>
      </w:r>
      <w:r w:rsidR="008C7E84" w:rsidRPr="00CC5759">
        <w:t>2</w:t>
      </w:r>
      <w:r w:rsidR="005416A5">
        <w:t>1</w:t>
      </w:r>
      <w:r w:rsidRPr="00CC5759">
        <w:t>-20</w:t>
      </w:r>
      <w:r w:rsidR="008C7E84" w:rsidRPr="00CC5759">
        <w:t>2</w:t>
      </w:r>
      <w:r w:rsidR="005416A5">
        <w:t>2</w:t>
      </w:r>
      <w:r w:rsidRPr="00CC5759">
        <w:t xml:space="preserve"> учебном </w:t>
      </w:r>
      <w:proofErr w:type="gramStart"/>
      <w:r w:rsidRPr="00CC5759">
        <w:t>году  обучение</w:t>
      </w:r>
      <w:proofErr w:type="gramEnd"/>
      <w:r w:rsidRPr="00CC5759">
        <w:t xml:space="preserve"> осуществлялось на основе государственных образовательных  стандартов, разработанного и утвержденного учебн</w:t>
      </w:r>
      <w:r w:rsidR="00FE7F10" w:rsidRPr="00CC5759">
        <w:t>ого  план</w:t>
      </w:r>
      <w:r w:rsidRPr="00CC5759">
        <w:t xml:space="preserve">, примерных программ по предметам. </w:t>
      </w:r>
    </w:p>
    <w:p w:rsidR="000479A5" w:rsidRPr="00CC5759" w:rsidRDefault="000479A5" w:rsidP="00CC5759">
      <w:pPr>
        <w:spacing w:line="276" w:lineRule="auto"/>
        <w:ind w:firstLine="708"/>
        <w:jc w:val="both"/>
      </w:pPr>
      <w:r w:rsidRPr="00CC5759">
        <w:t>По итогам учебного года в школе  обучалось 10</w:t>
      </w:r>
      <w:r w:rsidR="00646ADD" w:rsidRPr="00CC5759">
        <w:t xml:space="preserve">5 </w:t>
      </w:r>
      <w:r w:rsidR="00FE7F10" w:rsidRPr="00CC5759">
        <w:t>человек успевающих на отлично,   на «4,5»-391 ученик</w:t>
      </w:r>
      <w:r w:rsidRPr="00CC5759">
        <w:t>:</w:t>
      </w:r>
    </w:p>
    <w:p w:rsidR="000479A5" w:rsidRPr="00CC5759" w:rsidRDefault="000479A5" w:rsidP="00CC5759">
      <w:pPr>
        <w:spacing w:line="276" w:lineRule="auto"/>
        <w:jc w:val="both"/>
      </w:pPr>
      <w:r w:rsidRPr="00CC5759">
        <w:t>1 ступень –  48 учеников- отличников, 112 ударников.</w:t>
      </w:r>
    </w:p>
    <w:p w:rsidR="00FE7F10" w:rsidRPr="00CC5759" w:rsidRDefault="00FE7F10" w:rsidP="00CC5759">
      <w:pPr>
        <w:spacing w:line="276" w:lineRule="auto"/>
        <w:jc w:val="both"/>
      </w:pPr>
      <w:r w:rsidRPr="00CC5759">
        <w:t>2 ступень –  44 отличника, 138 на «4» и «5».</w:t>
      </w:r>
    </w:p>
    <w:p w:rsidR="000479A5" w:rsidRPr="00CC5759" w:rsidRDefault="000479A5" w:rsidP="00CC5759">
      <w:pPr>
        <w:spacing w:line="276" w:lineRule="auto"/>
        <w:jc w:val="both"/>
      </w:pPr>
      <w:r w:rsidRPr="00CC5759">
        <w:t xml:space="preserve">3 ступень- </w:t>
      </w:r>
      <w:r w:rsidR="00646ADD" w:rsidRPr="00CC5759">
        <w:t>15</w:t>
      </w:r>
      <w:r w:rsidRPr="00CC5759">
        <w:t xml:space="preserve"> отличников, 39 ударников </w:t>
      </w:r>
      <w:r w:rsidR="00FE7F10" w:rsidRPr="00CC5759">
        <w:t>.</w:t>
      </w:r>
    </w:p>
    <w:p w:rsidR="000479A5" w:rsidRPr="00CC5759" w:rsidRDefault="000479A5" w:rsidP="00CC5759">
      <w:pPr>
        <w:spacing w:line="276" w:lineRule="auto"/>
        <w:jc w:val="both"/>
      </w:pPr>
    </w:p>
    <w:p w:rsidR="000479A5" w:rsidRPr="00CC5759" w:rsidRDefault="000479A5" w:rsidP="00CC5759">
      <w:pPr>
        <w:tabs>
          <w:tab w:val="left" w:pos="-360"/>
        </w:tabs>
        <w:spacing w:line="276" w:lineRule="auto"/>
        <w:ind w:left="-284" w:right="-143" w:firstLine="284"/>
        <w:jc w:val="both"/>
        <w:rPr>
          <w:u w:val="single"/>
        </w:rPr>
      </w:pPr>
      <w:r w:rsidRPr="00CC5759">
        <w:rPr>
          <w:b/>
        </w:rPr>
        <w:t xml:space="preserve">  Качество знаний по школе составляет  5</w:t>
      </w:r>
      <w:r w:rsidR="00FE7F10" w:rsidRPr="00CC5759">
        <w:rPr>
          <w:b/>
        </w:rPr>
        <w:t>8</w:t>
      </w:r>
      <w:r w:rsidRPr="00CC5759">
        <w:rPr>
          <w:b/>
        </w:rPr>
        <w:t xml:space="preserve">,0% </w:t>
      </w:r>
      <w:r w:rsidR="00FE7F10" w:rsidRPr="00CC5759">
        <w:rPr>
          <w:b/>
        </w:rPr>
        <w:t>при 100% успеваемости:</w:t>
      </w:r>
    </w:p>
    <w:p w:rsidR="000479A5" w:rsidRPr="00CC5759" w:rsidRDefault="000479A5" w:rsidP="00CC5759">
      <w:pPr>
        <w:spacing w:line="276" w:lineRule="auto"/>
        <w:ind w:right="-143" w:firstLine="436"/>
      </w:pPr>
      <w:r w:rsidRPr="00CC5759">
        <w:rPr>
          <w:u w:val="single"/>
        </w:rPr>
        <w:t>Качество знаний учащихся I ступени  школе –  68,2 % (57%):</w:t>
      </w:r>
    </w:p>
    <w:p w:rsidR="000479A5" w:rsidRPr="00CC5759" w:rsidRDefault="000479A5" w:rsidP="00CC5759">
      <w:pPr>
        <w:spacing w:line="276" w:lineRule="auto"/>
        <w:ind w:right="-143" w:firstLine="436"/>
        <w:jc w:val="both"/>
        <w:rPr>
          <w:u w:val="single"/>
        </w:rPr>
      </w:pPr>
      <w:r w:rsidRPr="00CC5759">
        <w:t>В целом качество знаний в школе I ступени  сохраняется стабильн</w:t>
      </w:r>
      <w:r w:rsidRPr="00CC5759">
        <w:rPr>
          <w:u w:val="single"/>
        </w:rPr>
        <w:t>о высоким.</w:t>
      </w:r>
    </w:p>
    <w:p w:rsidR="000479A5" w:rsidRPr="00CC5759" w:rsidRDefault="000479A5" w:rsidP="00CC5759">
      <w:pPr>
        <w:spacing w:line="276" w:lineRule="auto"/>
        <w:ind w:left="180" w:right="-143"/>
        <w:jc w:val="both"/>
        <w:rPr>
          <w:u w:val="single"/>
        </w:rPr>
      </w:pPr>
      <w:r w:rsidRPr="00CC5759">
        <w:rPr>
          <w:u w:val="single"/>
        </w:rPr>
        <w:t>На  II ступени обучения  процент качества обучения  составляет  47%  (в прошлом учебном году- 44,3 %.)</w:t>
      </w:r>
    </w:p>
    <w:p w:rsidR="000479A5" w:rsidRPr="00CC5759" w:rsidRDefault="000479A5" w:rsidP="00CC5759">
      <w:pPr>
        <w:spacing w:line="276" w:lineRule="auto"/>
        <w:ind w:left="-284" w:right="-143" w:firstLine="284"/>
        <w:jc w:val="both"/>
        <w:rPr>
          <w:color w:val="000000"/>
        </w:rPr>
      </w:pPr>
      <w:r w:rsidRPr="00CC5759">
        <w:rPr>
          <w:u w:val="single"/>
        </w:rPr>
        <w:t>На  III ступени общий коэффициент успешности составляет 35,0 % (49,5%).</w:t>
      </w:r>
    </w:p>
    <w:p w:rsidR="000479A5" w:rsidRPr="00CC5759" w:rsidRDefault="000479A5" w:rsidP="00CC5759">
      <w:pPr>
        <w:pStyle w:val="a5"/>
        <w:spacing w:line="276" w:lineRule="auto"/>
        <w:ind w:firstLine="708"/>
        <w:rPr>
          <w:color w:val="000000"/>
        </w:rPr>
      </w:pPr>
      <w:r w:rsidRPr="00CC5759">
        <w:rPr>
          <w:b/>
          <w:bCs/>
          <w:color w:val="000000"/>
          <w:u w:val="single"/>
        </w:rPr>
        <w:t>Государственная итоговая аттестация</w:t>
      </w:r>
    </w:p>
    <w:p w:rsidR="000479A5" w:rsidRPr="00CC5759" w:rsidRDefault="000479A5" w:rsidP="00CC5759">
      <w:pPr>
        <w:pStyle w:val="a5"/>
        <w:spacing w:line="276" w:lineRule="auto"/>
        <w:ind w:firstLine="708"/>
        <w:rPr>
          <w:color w:val="000000"/>
        </w:rPr>
      </w:pPr>
      <w:r w:rsidRPr="00CC5759">
        <w:rPr>
          <w:color w:val="000000"/>
        </w:rPr>
        <w:t>В целях подготовки обучающихся к государственной (итоговой) аттестации выпускников за курс средн</w:t>
      </w:r>
      <w:r w:rsidR="00646ADD" w:rsidRPr="00CC5759">
        <w:rPr>
          <w:color w:val="000000"/>
        </w:rPr>
        <w:t>е</w:t>
      </w:r>
      <w:r w:rsidRPr="00CC5759">
        <w:rPr>
          <w:color w:val="000000"/>
        </w:rPr>
        <w:t>го общего образования администрацией школы был продуман ряд мер по повышению качества предметной подготовк</w:t>
      </w:r>
      <w:r w:rsidR="00C747D1" w:rsidRPr="00CC5759">
        <w:rPr>
          <w:color w:val="000000"/>
        </w:rPr>
        <w:t>и:.</w:t>
      </w:r>
    </w:p>
    <w:p w:rsidR="000479A5" w:rsidRPr="00CC5759" w:rsidRDefault="000479A5" w:rsidP="00CC5759">
      <w:pPr>
        <w:pStyle w:val="a5"/>
        <w:spacing w:line="276" w:lineRule="auto"/>
        <w:ind w:firstLine="708"/>
        <w:rPr>
          <w:color w:val="000000"/>
        </w:rPr>
      </w:pPr>
      <w:r w:rsidRPr="00CC5759">
        <w:rPr>
          <w:color w:val="000000"/>
        </w:rPr>
        <w:t>Педагогический коллектив при подготовке к итоговой аттестации руководствовался рядом нормативных документов федерального, регионального и муниципального уровней.</w:t>
      </w:r>
    </w:p>
    <w:p w:rsidR="000479A5" w:rsidRPr="00CC5759" w:rsidRDefault="000479A5" w:rsidP="00CC5759">
      <w:pPr>
        <w:pStyle w:val="a5"/>
        <w:spacing w:line="276" w:lineRule="auto"/>
        <w:ind w:firstLine="708"/>
        <w:rPr>
          <w:color w:val="000000"/>
        </w:rPr>
      </w:pPr>
      <w:r w:rsidRPr="00CC5759">
        <w:rPr>
          <w:color w:val="000000"/>
        </w:rPr>
        <w:t xml:space="preserve">В течение учебного года осуществлялся </w:t>
      </w:r>
      <w:r w:rsidR="002A224A" w:rsidRPr="00CC5759">
        <w:rPr>
          <w:color w:val="000000"/>
        </w:rPr>
        <w:t>внутри школьный</w:t>
      </w:r>
      <w:r w:rsidRPr="00CC5759">
        <w:rPr>
          <w:color w:val="000000"/>
        </w:rPr>
        <w:t xml:space="preserve"> контроль за состоянием преподавания предметов. Систематически посещались уроки учителей– предметников, проводились индивидуальные собеседования с педагогами. Были проведены пробные  контрольные работы по всем предметам (9, 10, 11 </w:t>
      </w:r>
      <w:proofErr w:type="spellStart"/>
      <w:r w:rsidRPr="00CC5759">
        <w:rPr>
          <w:color w:val="000000"/>
        </w:rPr>
        <w:t>кл</w:t>
      </w:r>
      <w:proofErr w:type="spellEnd"/>
      <w:r w:rsidRPr="00CC5759">
        <w:rPr>
          <w:color w:val="000000"/>
        </w:rPr>
        <w:t xml:space="preserve">). Для контроля были использованы материалы ЕГЭ (для всех классов).   </w:t>
      </w:r>
    </w:p>
    <w:p w:rsidR="000479A5" w:rsidRPr="00CC5759" w:rsidRDefault="000479A5" w:rsidP="00CC5759">
      <w:pPr>
        <w:pStyle w:val="a5"/>
        <w:spacing w:line="276" w:lineRule="auto"/>
        <w:ind w:firstLine="708"/>
        <w:rPr>
          <w:color w:val="000000"/>
        </w:rPr>
      </w:pPr>
      <w:r w:rsidRPr="00CC5759">
        <w:rPr>
          <w:color w:val="000000"/>
        </w:rPr>
        <w:t xml:space="preserve">Учебные программы по предметам выполнены полностью в практической и теоретической частях. В течение учебного года проводились консультации для выпускников 11, 9-х классов. В 9, 11-м классах проводились групповые занятия и элективные курсы по математике, по русскому языку </w:t>
      </w:r>
      <w:r w:rsidRPr="00CC5759">
        <w:rPr>
          <w:color w:val="000000"/>
        </w:rPr>
        <w:lastRenderedPageBreak/>
        <w:t xml:space="preserve">с целью повышения качества знаний и подготовки к ЕГЭ и к ОГЭ.  В 9, 11-х классах проведены общешкольные  родительские собрания по вопросам итоговой аттестации. </w:t>
      </w:r>
    </w:p>
    <w:p w:rsidR="000479A5" w:rsidRPr="00CC5759" w:rsidRDefault="000479A5" w:rsidP="00CC5759">
      <w:pPr>
        <w:pStyle w:val="a5"/>
        <w:spacing w:line="276" w:lineRule="auto"/>
        <w:ind w:firstLine="708"/>
        <w:rPr>
          <w:color w:val="000000"/>
        </w:rPr>
      </w:pPr>
      <w:r w:rsidRPr="00CC5759">
        <w:rPr>
          <w:color w:val="000000"/>
        </w:rPr>
        <w:t xml:space="preserve">Систематически проводилась </w:t>
      </w:r>
      <w:proofErr w:type="spellStart"/>
      <w:r w:rsidRPr="00CC5759">
        <w:rPr>
          <w:color w:val="000000"/>
        </w:rPr>
        <w:t>инструкционно</w:t>
      </w:r>
      <w:proofErr w:type="spellEnd"/>
      <w:r w:rsidRPr="00CC5759">
        <w:rPr>
          <w:color w:val="000000"/>
        </w:rPr>
        <w:t>-методическая работа с классными руководителями, учителями – предметниками о целях и технологиях проведения ЕГЭ в 11 классе, о проведении государственной (итоговой) аттестации выпускников, освоивших образовательные программы основного общего образования, в формате ОГЭ. Подготовлена база данных выпускников. Проведено анкетирование выпускников 9, 11-х классов (ноябрь, январь, февраль).</w:t>
      </w:r>
    </w:p>
    <w:p w:rsidR="000479A5" w:rsidRPr="00CC5759" w:rsidRDefault="000479A5" w:rsidP="00CC5759">
      <w:pPr>
        <w:spacing w:line="276" w:lineRule="auto"/>
        <w:jc w:val="both"/>
        <w:rPr>
          <w:color w:val="000000"/>
        </w:rPr>
      </w:pPr>
      <w:r w:rsidRPr="00CC5759">
        <w:t xml:space="preserve">В 9, 11 классах проводились экзамены согласно нормативным документам о проведении государственной (итоговой) аттестации выпускников школ. Учащиеся и родители выпускных классов школы своевременно были ознакомлены с Положением об итоговой аттестации, что позволило учащимся выбрать экзамены в соответствии с их запросом. </w:t>
      </w:r>
    </w:p>
    <w:p w:rsidR="000479A5" w:rsidRPr="00CC5759" w:rsidRDefault="008C7E84" w:rsidP="00CC5759">
      <w:pPr>
        <w:pStyle w:val="a5"/>
        <w:spacing w:line="276" w:lineRule="auto"/>
        <w:ind w:firstLine="708"/>
        <w:jc w:val="both"/>
      </w:pPr>
      <w:r w:rsidRPr="00CC5759">
        <w:rPr>
          <w:color w:val="000000"/>
        </w:rPr>
        <w:t>В 202</w:t>
      </w:r>
      <w:r w:rsidR="005416A5">
        <w:rPr>
          <w:color w:val="000000"/>
        </w:rPr>
        <w:t>1</w:t>
      </w:r>
      <w:r w:rsidR="000479A5" w:rsidRPr="00CC5759">
        <w:rPr>
          <w:color w:val="000000"/>
        </w:rPr>
        <w:t>/20</w:t>
      </w:r>
      <w:r w:rsidRPr="00CC5759">
        <w:rPr>
          <w:color w:val="000000"/>
        </w:rPr>
        <w:t>2</w:t>
      </w:r>
      <w:r w:rsidR="005416A5">
        <w:rPr>
          <w:color w:val="000000"/>
        </w:rPr>
        <w:t xml:space="preserve">2 учебном году ГИА </w:t>
      </w:r>
      <w:r w:rsidR="000479A5" w:rsidRPr="00CC5759">
        <w:rPr>
          <w:color w:val="000000"/>
        </w:rPr>
        <w:t xml:space="preserve">обучающихся 9 классов    проводилась в формате ОГЭ. Учащиеся сдавали 2 обязательных предмета: русский язык и математику, </w:t>
      </w:r>
      <w:r w:rsidR="005416A5">
        <w:rPr>
          <w:color w:val="000000"/>
        </w:rPr>
        <w:t xml:space="preserve">и 2 </w:t>
      </w:r>
      <w:r w:rsidR="000479A5" w:rsidRPr="00CC5759">
        <w:rPr>
          <w:color w:val="000000"/>
        </w:rPr>
        <w:t>пред</w:t>
      </w:r>
      <w:r w:rsidR="005416A5">
        <w:rPr>
          <w:color w:val="000000"/>
        </w:rPr>
        <w:t>мета</w:t>
      </w:r>
      <w:r w:rsidR="000479A5" w:rsidRPr="00CC5759">
        <w:rPr>
          <w:color w:val="000000"/>
        </w:rPr>
        <w:t xml:space="preserve"> учебного плана по выбору. </w:t>
      </w:r>
    </w:p>
    <w:p w:rsidR="00C747D1" w:rsidRPr="00CC5759" w:rsidRDefault="000479A5" w:rsidP="00CC5759">
      <w:pPr>
        <w:spacing w:line="276" w:lineRule="auto"/>
        <w:jc w:val="both"/>
      </w:pPr>
      <w:r w:rsidRPr="00CC5759">
        <w:t xml:space="preserve">     Из </w:t>
      </w:r>
      <w:r w:rsidR="002A224A" w:rsidRPr="00CC5759">
        <w:t xml:space="preserve">94 </w:t>
      </w:r>
      <w:r w:rsidRPr="00CC5759">
        <w:t xml:space="preserve">учащихся к экзаменам были допущены </w:t>
      </w:r>
      <w:r w:rsidR="002A224A" w:rsidRPr="00CC5759">
        <w:t>93</w:t>
      </w:r>
      <w:r w:rsidR="005416A5">
        <w:t xml:space="preserve"> </w:t>
      </w:r>
      <w:r w:rsidRPr="00CC5759">
        <w:t>человека</w:t>
      </w:r>
    </w:p>
    <w:p w:rsidR="00C747D1" w:rsidRPr="00CC5759" w:rsidRDefault="00C747D1" w:rsidP="00CC5759">
      <w:pPr>
        <w:spacing w:line="276" w:lineRule="auto"/>
        <w:ind w:firstLine="708"/>
        <w:jc w:val="both"/>
      </w:pPr>
    </w:p>
    <w:p w:rsidR="000479A5" w:rsidRPr="00CC5759" w:rsidRDefault="008C7E84" w:rsidP="00CC5759">
      <w:pPr>
        <w:spacing w:line="276" w:lineRule="auto"/>
        <w:ind w:firstLine="708"/>
        <w:jc w:val="both"/>
      </w:pPr>
      <w:r w:rsidRPr="00CC5759">
        <w:t xml:space="preserve">Учащиеся 11 классов сдавали </w:t>
      </w:r>
      <w:r w:rsidR="005416A5">
        <w:t>2 обязательных</w:t>
      </w:r>
      <w:r w:rsidRPr="00CC5759">
        <w:t xml:space="preserve"> экзамен</w:t>
      </w:r>
      <w:r w:rsidR="005416A5">
        <w:t>а</w:t>
      </w:r>
      <w:r w:rsidR="000479A5" w:rsidRPr="00CC5759">
        <w:t xml:space="preserve"> (русский язык </w:t>
      </w:r>
      <w:r w:rsidR="005416A5">
        <w:t xml:space="preserve">и </w:t>
      </w:r>
      <w:proofErr w:type="gramStart"/>
      <w:r w:rsidR="005416A5">
        <w:t xml:space="preserve">математика </w:t>
      </w:r>
      <w:r w:rsidR="000479A5" w:rsidRPr="00CC5759">
        <w:t>)</w:t>
      </w:r>
      <w:proofErr w:type="gramEnd"/>
      <w:r w:rsidR="000479A5" w:rsidRPr="00CC5759">
        <w:t>. Экзамены по другим предметам в формате ЕГЭ учащиеся 11 классов сдавали по выбору.</w:t>
      </w:r>
    </w:p>
    <w:p w:rsidR="000479A5" w:rsidRPr="00CC5759" w:rsidRDefault="000479A5" w:rsidP="00CC5759">
      <w:pPr>
        <w:tabs>
          <w:tab w:val="left" w:pos="852"/>
          <w:tab w:val="left" w:pos="1752"/>
          <w:tab w:val="left" w:pos="2273"/>
          <w:tab w:val="left" w:pos="2794"/>
          <w:tab w:val="left" w:pos="3314"/>
          <w:tab w:val="left" w:pos="3960"/>
          <w:tab w:val="left" w:pos="4685"/>
          <w:tab w:val="left" w:pos="5206"/>
          <w:tab w:val="left" w:pos="5726"/>
          <w:tab w:val="left" w:pos="6247"/>
          <w:tab w:val="left" w:pos="6862"/>
          <w:tab w:val="left" w:pos="7382"/>
          <w:tab w:val="left" w:pos="7966"/>
          <w:tab w:val="left" w:pos="8628"/>
          <w:tab w:val="left" w:pos="9180"/>
          <w:tab w:val="left" w:pos="9826"/>
          <w:tab w:val="left" w:pos="10361"/>
          <w:tab w:val="left" w:pos="10896"/>
          <w:tab w:val="left" w:pos="11542"/>
          <w:tab w:val="left" w:pos="12142"/>
          <w:tab w:val="left" w:pos="12773"/>
          <w:tab w:val="left" w:pos="13529"/>
        </w:tabs>
        <w:spacing w:line="276" w:lineRule="auto"/>
        <w:jc w:val="both"/>
        <w:rPr>
          <w:color w:val="000000"/>
        </w:rPr>
      </w:pPr>
    </w:p>
    <w:p w:rsidR="000479A5" w:rsidRPr="00CC5759" w:rsidRDefault="000479A5" w:rsidP="00CC5759">
      <w:pPr>
        <w:spacing w:line="276" w:lineRule="auto"/>
        <w:ind w:firstLine="708"/>
        <w:jc w:val="both"/>
      </w:pPr>
      <w:r w:rsidRPr="00CC5759">
        <w:t>Аттестаты о среднем (полном) образовании по</w:t>
      </w:r>
      <w:r w:rsidR="008C7E84" w:rsidRPr="00CC5759">
        <w:t>лучили 58</w:t>
      </w:r>
      <w:r w:rsidRPr="00CC5759">
        <w:t xml:space="preserve"> выпускников.</w:t>
      </w:r>
    </w:p>
    <w:p w:rsidR="000479A5" w:rsidRPr="00CC5759" w:rsidRDefault="000479A5" w:rsidP="00CC5759">
      <w:pPr>
        <w:spacing w:line="276" w:lineRule="auto"/>
        <w:ind w:firstLine="708"/>
        <w:jc w:val="both"/>
        <w:rPr>
          <w:b/>
          <w:bCs/>
          <w:color w:val="000000"/>
        </w:rPr>
      </w:pPr>
      <w:r w:rsidRPr="00CC5759">
        <w:t xml:space="preserve">Из </w:t>
      </w:r>
      <w:r w:rsidR="008C7E84" w:rsidRPr="00CC5759">
        <w:t>58</w:t>
      </w:r>
      <w:r w:rsidRPr="00CC5759">
        <w:t xml:space="preserve"> выпускников11 классов -</w:t>
      </w:r>
      <w:r w:rsidR="008C7E84" w:rsidRPr="00CC5759">
        <w:t>15</w:t>
      </w:r>
      <w:r w:rsidRPr="00CC5759">
        <w:t xml:space="preserve"> окончили школу с  медалью.  В 9 классах  </w:t>
      </w:r>
      <w:r w:rsidR="009F5BC0" w:rsidRPr="00CC5759">
        <w:t>13</w:t>
      </w:r>
      <w:r w:rsidRPr="00CC5759">
        <w:t xml:space="preserve"> обучающихся получили аттестаты особого образца.</w:t>
      </w:r>
    </w:p>
    <w:p w:rsidR="000479A5" w:rsidRPr="00CC5759" w:rsidRDefault="000479A5" w:rsidP="00CC5759">
      <w:pPr>
        <w:pStyle w:val="a5"/>
        <w:spacing w:line="276" w:lineRule="auto"/>
      </w:pPr>
      <w:r w:rsidRPr="00CC5759">
        <w:rPr>
          <w:bCs/>
          <w:color w:val="000000"/>
        </w:rPr>
        <w:tab/>
      </w:r>
      <w:r w:rsidRPr="00CC5759">
        <w:t>Итоги трудоустройства выпускников:</w:t>
      </w:r>
    </w:p>
    <w:p w:rsidR="000479A5" w:rsidRPr="00CC5759" w:rsidRDefault="000479A5" w:rsidP="00CC5759">
      <w:pPr>
        <w:spacing w:line="276" w:lineRule="auto"/>
        <w:ind w:firstLine="708"/>
        <w:jc w:val="both"/>
      </w:pPr>
      <w:r w:rsidRPr="00CC5759">
        <w:t xml:space="preserve">Из </w:t>
      </w:r>
      <w:r w:rsidR="008C7E84" w:rsidRPr="00CC5759">
        <w:t>58</w:t>
      </w:r>
      <w:r w:rsidRPr="00CC5759">
        <w:t xml:space="preserve"> выпускников 11 классов  в Вузы поступили- </w:t>
      </w:r>
      <w:r w:rsidR="008C7E84" w:rsidRPr="00CC5759">
        <w:t>58 человека (23</w:t>
      </w:r>
      <w:r w:rsidRPr="00CC5759">
        <w:t xml:space="preserve"> </w:t>
      </w:r>
      <w:proofErr w:type="spellStart"/>
      <w:r w:rsidRPr="00CC5759">
        <w:t>коммер.отд</w:t>
      </w:r>
      <w:proofErr w:type="spellEnd"/>
      <w:r w:rsidR="008C7E84" w:rsidRPr="00CC5759">
        <w:t>. 35</w:t>
      </w:r>
      <w:r w:rsidRPr="00CC5759">
        <w:t xml:space="preserve">-бюджет)-91,5% </w:t>
      </w:r>
    </w:p>
    <w:p w:rsidR="000479A5" w:rsidRPr="00CC5759" w:rsidRDefault="000479A5" w:rsidP="00CC5759">
      <w:pPr>
        <w:spacing w:line="276" w:lineRule="auto"/>
        <w:jc w:val="both"/>
      </w:pPr>
      <w:r w:rsidRPr="00CC5759">
        <w:t xml:space="preserve">Выбор дальнейшего пути учащихся 9 классов: </w:t>
      </w:r>
    </w:p>
    <w:p w:rsidR="000479A5" w:rsidRPr="00CC5759" w:rsidRDefault="000479A5" w:rsidP="00CC5759">
      <w:pPr>
        <w:spacing w:line="276" w:lineRule="auto"/>
        <w:jc w:val="both"/>
      </w:pPr>
      <w:r w:rsidRPr="00CC5759">
        <w:t xml:space="preserve"> 10 класс школы №73- </w:t>
      </w:r>
      <w:r w:rsidR="006F038C" w:rsidRPr="00CC5759">
        <w:t>37</w:t>
      </w:r>
      <w:r w:rsidRPr="00CC5759">
        <w:t xml:space="preserve"> человек из </w:t>
      </w:r>
      <w:r w:rsidR="008C7E84" w:rsidRPr="00CC5759">
        <w:t>70</w:t>
      </w:r>
    </w:p>
    <w:p w:rsidR="000479A5" w:rsidRPr="00CC5759" w:rsidRDefault="000479A5" w:rsidP="00CC5759">
      <w:pPr>
        <w:spacing w:line="276" w:lineRule="auto"/>
        <w:jc w:val="both"/>
      </w:pPr>
      <w:r w:rsidRPr="00CC5759">
        <w:t xml:space="preserve"> 10  класс другой школы – </w:t>
      </w:r>
      <w:r w:rsidR="006F038C" w:rsidRPr="00CC5759">
        <w:t>4</w:t>
      </w:r>
      <w:r w:rsidRPr="00CC5759">
        <w:t xml:space="preserve"> человека (в связи со сменой места жительства)</w:t>
      </w:r>
    </w:p>
    <w:p w:rsidR="000479A5" w:rsidRPr="00CC5759" w:rsidRDefault="000479A5" w:rsidP="00CC5759">
      <w:pPr>
        <w:spacing w:line="276" w:lineRule="auto"/>
        <w:ind w:left="-567" w:right="-143" w:firstLine="436"/>
        <w:jc w:val="center"/>
        <w:rPr>
          <w:b/>
          <w:i/>
          <w:u w:val="single"/>
        </w:rPr>
      </w:pPr>
    </w:p>
    <w:p w:rsidR="000479A5" w:rsidRPr="00CC5759" w:rsidRDefault="000479A5" w:rsidP="00CC5759">
      <w:pPr>
        <w:spacing w:line="276" w:lineRule="auto"/>
        <w:ind w:left="-567" w:right="-143" w:firstLine="436"/>
        <w:jc w:val="center"/>
        <w:rPr>
          <w:b/>
          <w:i/>
          <w:u w:val="single"/>
        </w:rPr>
      </w:pPr>
    </w:p>
    <w:p w:rsidR="000479A5" w:rsidRPr="00CC5759" w:rsidRDefault="000479A5" w:rsidP="00CC5759">
      <w:pPr>
        <w:spacing w:line="276" w:lineRule="auto"/>
        <w:ind w:left="-567" w:right="-143" w:firstLine="436"/>
        <w:jc w:val="center"/>
      </w:pPr>
      <w:r w:rsidRPr="00CC5759">
        <w:rPr>
          <w:b/>
          <w:u w:val="single"/>
        </w:rPr>
        <w:t>Анализ научно-методической деятельности педагогического коллектива</w:t>
      </w:r>
    </w:p>
    <w:p w:rsidR="000479A5" w:rsidRPr="00CC5759" w:rsidRDefault="000479A5" w:rsidP="00CC5759">
      <w:pPr>
        <w:spacing w:line="276" w:lineRule="auto"/>
        <w:ind w:firstLine="708"/>
        <w:jc w:val="both"/>
      </w:pPr>
    </w:p>
    <w:p w:rsidR="000479A5" w:rsidRPr="00CC5759" w:rsidRDefault="008C7E84" w:rsidP="00CC5759">
      <w:pPr>
        <w:spacing w:line="276" w:lineRule="auto"/>
        <w:ind w:firstLine="708"/>
        <w:jc w:val="both"/>
      </w:pPr>
      <w:r w:rsidRPr="00CC5759">
        <w:t>В 2020</w:t>
      </w:r>
      <w:r w:rsidR="000479A5" w:rsidRPr="00CC5759">
        <w:t>/20</w:t>
      </w:r>
      <w:r w:rsidRPr="00CC5759">
        <w:t>21</w:t>
      </w:r>
      <w:r w:rsidR="000479A5" w:rsidRPr="00CC5759">
        <w:t xml:space="preserve"> учебном году коллектив школы  работал   над единой  методической темой, утвержденной на зас</w:t>
      </w:r>
      <w:r w:rsidRPr="00CC5759">
        <w:t>едании педагогического совета 29</w:t>
      </w:r>
      <w:r w:rsidR="000479A5" w:rsidRPr="00CC5759">
        <w:t xml:space="preserve"> </w:t>
      </w:r>
      <w:r w:rsidRPr="00CC5759">
        <w:t>июля</w:t>
      </w:r>
      <w:r w:rsidR="000479A5" w:rsidRPr="00CC5759">
        <w:t xml:space="preserve"> 20</w:t>
      </w:r>
      <w:r w:rsidRPr="00CC5759">
        <w:t>21</w:t>
      </w:r>
      <w:r w:rsidR="000479A5" w:rsidRPr="00CC5759">
        <w:t>года: «Повышения качества обучения  на основе применения новых технологий и традиционных форм обучения в условиях перехода на ФГОС нового поколения».</w:t>
      </w:r>
    </w:p>
    <w:p w:rsidR="000479A5" w:rsidRPr="00CC5759" w:rsidRDefault="000479A5" w:rsidP="00CC5759">
      <w:pPr>
        <w:spacing w:line="276" w:lineRule="auto"/>
        <w:jc w:val="both"/>
        <w:rPr>
          <w:u w:val="double"/>
        </w:rPr>
      </w:pPr>
      <w:r w:rsidRPr="00CC5759">
        <w:rPr>
          <w:u w:val="double"/>
        </w:rPr>
        <w:t>В рамках данной работы в школе действовали следующие площадки:</w:t>
      </w:r>
    </w:p>
    <w:p w:rsidR="00CC5759" w:rsidRPr="00CC5759" w:rsidRDefault="000479A5" w:rsidP="00CC5759">
      <w:pPr>
        <w:numPr>
          <w:ilvl w:val="0"/>
          <w:numId w:val="13"/>
        </w:numPr>
        <w:spacing w:line="276" w:lineRule="auto"/>
        <w:jc w:val="both"/>
        <w:rPr>
          <w:u w:val="single"/>
        </w:rPr>
      </w:pPr>
      <w:r w:rsidRPr="00CC5759">
        <w:rPr>
          <w:u w:val="single"/>
        </w:rPr>
        <w:t>Сетевые формы реализации образовательных программ.</w:t>
      </w:r>
    </w:p>
    <w:p w:rsidR="00CC5759" w:rsidRPr="00CC5759" w:rsidRDefault="000479A5" w:rsidP="00CC5759">
      <w:pPr>
        <w:numPr>
          <w:ilvl w:val="0"/>
          <w:numId w:val="13"/>
        </w:numPr>
        <w:spacing w:line="276" w:lineRule="auto"/>
        <w:jc w:val="both"/>
        <w:rPr>
          <w:u w:val="single"/>
        </w:rPr>
      </w:pPr>
      <w:r w:rsidRPr="00CC5759">
        <w:rPr>
          <w:u w:val="single"/>
        </w:rPr>
        <w:t>«Освоение информационно-коммуникационных технологий в образовательном процессе».</w:t>
      </w:r>
    </w:p>
    <w:p w:rsidR="00C747D1" w:rsidRPr="00CC5759" w:rsidRDefault="00C747D1" w:rsidP="00CC5759">
      <w:pPr>
        <w:numPr>
          <w:ilvl w:val="0"/>
          <w:numId w:val="13"/>
        </w:numPr>
        <w:spacing w:line="276" w:lineRule="auto"/>
        <w:jc w:val="both"/>
        <w:rPr>
          <w:u w:val="single"/>
        </w:rPr>
      </w:pPr>
      <w:r w:rsidRPr="00CC5759">
        <w:lastRenderedPageBreak/>
        <w:t xml:space="preserve">В рамках сотрудничества с Главным Управлением зарубежных школ Германии продолжается работа по подготовке обучающихся к сдаче экзамена на Немецкий языковой диплом </w:t>
      </w:r>
      <w:r w:rsidR="00366B38" w:rsidRPr="00CC5759">
        <w:t xml:space="preserve">1 и </w:t>
      </w:r>
      <w:r w:rsidRPr="00CC5759">
        <w:t>2 ступени</w:t>
      </w:r>
      <w:r w:rsidRPr="00CC5759">
        <w:rPr>
          <w:shd w:val="clear" w:color="auto" w:fill="FFFF00"/>
        </w:rPr>
        <w:t>.</w:t>
      </w:r>
    </w:p>
    <w:p w:rsidR="00C747D1" w:rsidRPr="00CC5759" w:rsidRDefault="00C747D1" w:rsidP="00CC5759">
      <w:pPr>
        <w:spacing w:line="276" w:lineRule="auto"/>
        <w:rPr>
          <w:shd w:val="clear" w:color="auto" w:fill="FFFF00"/>
        </w:rPr>
      </w:pPr>
    </w:p>
    <w:p w:rsidR="000479A5" w:rsidRPr="00CC5759" w:rsidRDefault="000479A5" w:rsidP="00CC5759">
      <w:pPr>
        <w:spacing w:line="276" w:lineRule="auto"/>
        <w:ind w:firstLine="708"/>
        <w:jc w:val="both"/>
      </w:pPr>
      <w:r w:rsidRPr="00CC5759">
        <w:t>На протяжении 20</w:t>
      </w:r>
      <w:r w:rsidR="008C7E84" w:rsidRPr="00CC5759">
        <w:t>20</w:t>
      </w:r>
      <w:r w:rsidRPr="00CC5759">
        <w:t>/20</w:t>
      </w:r>
      <w:r w:rsidR="008C7E84" w:rsidRPr="00CC5759">
        <w:t>21</w:t>
      </w:r>
      <w:r w:rsidRPr="00CC5759">
        <w:t xml:space="preserve"> учебного года учителя  постоянно повышали свой профессиональный уровень, принимая активное участие в различных семинарах, ГМС, курсах повышения квалификации, представляя свой опыт  работы на мероприятиях разного уровня:</w:t>
      </w:r>
    </w:p>
    <w:p w:rsidR="000479A5" w:rsidRPr="00CC5759" w:rsidRDefault="000479A5" w:rsidP="00CC5759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CC575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 Правительства РФ «Об открытости  информационной среды ОУ» в </w:t>
      </w:r>
      <w:r w:rsidR="00C747D1" w:rsidRPr="00CC5759">
        <w:rPr>
          <w:rFonts w:ascii="Times New Roman" w:hAnsi="Times New Roman" w:cs="Times New Roman"/>
          <w:sz w:val="24"/>
          <w:szCs w:val="24"/>
        </w:rPr>
        <w:t xml:space="preserve"> школе реализуется </w:t>
      </w:r>
      <w:r w:rsidRPr="00CC5759">
        <w:rPr>
          <w:rFonts w:ascii="Times New Roman" w:hAnsi="Times New Roman" w:cs="Times New Roman"/>
          <w:sz w:val="24"/>
          <w:szCs w:val="24"/>
        </w:rPr>
        <w:t>информационн</w:t>
      </w:r>
      <w:r w:rsidR="00C747D1" w:rsidRPr="00CC5759">
        <w:rPr>
          <w:rFonts w:ascii="Times New Roman" w:hAnsi="Times New Roman" w:cs="Times New Roman"/>
          <w:sz w:val="24"/>
          <w:szCs w:val="24"/>
        </w:rPr>
        <w:t xml:space="preserve">ая </w:t>
      </w:r>
      <w:r w:rsidRPr="00CC5759">
        <w:rPr>
          <w:rFonts w:ascii="Times New Roman" w:hAnsi="Times New Roman" w:cs="Times New Roman"/>
          <w:sz w:val="24"/>
          <w:szCs w:val="24"/>
        </w:rPr>
        <w:t>систем</w:t>
      </w:r>
      <w:r w:rsidR="00C747D1" w:rsidRPr="00CC5759">
        <w:rPr>
          <w:rFonts w:ascii="Times New Roman" w:hAnsi="Times New Roman" w:cs="Times New Roman"/>
          <w:sz w:val="24"/>
          <w:szCs w:val="24"/>
        </w:rPr>
        <w:t>а</w:t>
      </w:r>
      <w:r w:rsidRPr="00CC575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C5759"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 w:rsidRPr="00CC5759">
        <w:rPr>
          <w:rFonts w:ascii="Times New Roman" w:hAnsi="Times New Roman" w:cs="Times New Roman"/>
          <w:sz w:val="24"/>
          <w:szCs w:val="24"/>
        </w:rPr>
        <w:t>» .</w:t>
      </w:r>
    </w:p>
    <w:p w:rsidR="000479A5" w:rsidRPr="00CC5759" w:rsidRDefault="000479A5" w:rsidP="00CC5759">
      <w:pPr>
        <w:spacing w:line="276" w:lineRule="auto"/>
        <w:ind w:firstLine="709"/>
        <w:jc w:val="both"/>
      </w:pPr>
      <w:r w:rsidRPr="00CC5759">
        <w:rPr>
          <w:color w:val="000000"/>
        </w:rPr>
        <w:t>Блиндул Е.В. в 20</w:t>
      </w:r>
      <w:r w:rsidR="008C7E84" w:rsidRPr="00CC5759">
        <w:rPr>
          <w:color w:val="000000"/>
        </w:rPr>
        <w:t>20</w:t>
      </w:r>
      <w:r w:rsidRPr="00CC5759">
        <w:rPr>
          <w:color w:val="000000"/>
        </w:rPr>
        <w:t>-20</w:t>
      </w:r>
      <w:r w:rsidR="008C7E84" w:rsidRPr="00CC5759">
        <w:rPr>
          <w:color w:val="000000"/>
        </w:rPr>
        <w:t>21</w:t>
      </w:r>
      <w:r w:rsidRPr="00CC5759">
        <w:rPr>
          <w:color w:val="000000"/>
        </w:rPr>
        <w:t xml:space="preserve"> учебном году являлась руководителем постоянно действующего мастер-класса «Проектирование современного урока математики» для молодых педагогов г.Омска</w:t>
      </w:r>
    </w:p>
    <w:p w:rsidR="000479A5" w:rsidRPr="00CC5759" w:rsidRDefault="000479A5" w:rsidP="00CC5759">
      <w:pPr>
        <w:spacing w:line="276" w:lineRule="auto"/>
        <w:ind w:firstLine="708"/>
        <w:jc w:val="both"/>
      </w:pPr>
      <w:r w:rsidRPr="00CC5759">
        <w:t>Учителя школы являются членами жюри муниципального этапа олимпиады школьников:</w:t>
      </w:r>
    </w:p>
    <w:p w:rsidR="000479A5" w:rsidRPr="00CC5759" w:rsidRDefault="000479A5" w:rsidP="00CC5759">
      <w:pPr>
        <w:spacing w:line="276" w:lineRule="auto"/>
        <w:jc w:val="both"/>
      </w:pPr>
      <w:r w:rsidRPr="00CC5759">
        <w:t xml:space="preserve">Захарова Н.В., Толкачев Д.В., Копылова О.А., Баранова И.В., Блиндул Е.В. </w:t>
      </w:r>
    </w:p>
    <w:p w:rsidR="000479A5" w:rsidRPr="00CC5759" w:rsidRDefault="000479A5" w:rsidP="00CC5759">
      <w:pPr>
        <w:tabs>
          <w:tab w:val="left" w:pos="480"/>
        </w:tabs>
        <w:spacing w:line="276" w:lineRule="auto"/>
        <w:ind w:left="360"/>
        <w:rPr>
          <w:b/>
          <w:bCs/>
          <w:u w:val="single"/>
        </w:rPr>
      </w:pPr>
      <w:r w:rsidRPr="00CC5759">
        <w:rPr>
          <w:color w:val="444444"/>
        </w:rPr>
        <w:t xml:space="preserve">   </w:t>
      </w:r>
      <w:r w:rsidRPr="00CC5759">
        <w:rPr>
          <w:color w:val="000000"/>
        </w:rPr>
        <w:t xml:space="preserve"> </w:t>
      </w:r>
    </w:p>
    <w:p w:rsidR="000479A5" w:rsidRPr="00CC5759" w:rsidRDefault="000479A5" w:rsidP="00CC5759">
      <w:pPr>
        <w:tabs>
          <w:tab w:val="left" w:pos="480"/>
        </w:tabs>
        <w:spacing w:line="276" w:lineRule="auto"/>
        <w:ind w:left="360"/>
        <w:rPr>
          <w:b/>
          <w:bCs/>
          <w:u w:val="single"/>
        </w:rPr>
      </w:pPr>
      <w:r w:rsidRPr="00CC5759">
        <w:rPr>
          <w:b/>
          <w:bCs/>
          <w:u w:val="single"/>
        </w:rPr>
        <w:t>Участие обучающихся:</w:t>
      </w:r>
    </w:p>
    <w:p w:rsidR="00C747D1" w:rsidRPr="00CC5759" w:rsidRDefault="00C747D1" w:rsidP="00CC5759">
      <w:pPr>
        <w:tabs>
          <w:tab w:val="left" w:pos="480"/>
        </w:tabs>
        <w:spacing w:line="276" w:lineRule="auto"/>
        <w:ind w:left="360"/>
      </w:pPr>
    </w:p>
    <w:p w:rsidR="000479A5" w:rsidRPr="00CC5759" w:rsidRDefault="000479A5" w:rsidP="00CC5759">
      <w:pPr>
        <w:spacing w:line="276" w:lineRule="auto"/>
        <w:ind w:firstLine="360"/>
        <w:rPr>
          <w:u w:val="single"/>
        </w:rPr>
      </w:pPr>
      <w:r w:rsidRPr="00CC5759">
        <w:t>На протяжении всего 20</w:t>
      </w:r>
      <w:r w:rsidR="00641FBC" w:rsidRPr="00CC5759">
        <w:t>20</w:t>
      </w:r>
      <w:r w:rsidRPr="00CC5759">
        <w:t>/20</w:t>
      </w:r>
      <w:r w:rsidR="00641FBC" w:rsidRPr="00CC5759">
        <w:t>21</w:t>
      </w:r>
      <w:r w:rsidRPr="00CC5759">
        <w:t xml:space="preserve"> учебного года  наблюдается положительная динамика количества обучающихся, принимающих участие в олимпиадах, конференциях, творческих конкурсах и спортивных состязаниях:</w:t>
      </w:r>
    </w:p>
    <w:p w:rsidR="000479A5" w:rsidRPr="00CC5759" w:rsidRDefault="000479A5" w:rsidP="00CC5759">
      <w:pPr>
        <w:spacing w:line="276" w:lineRule="auto"/>
        <w:ind w:firstLine="360"/>
      </w:pPr>
      <w:r w:rsidRPr="00CC5759">
        <w:rPr>
          <w:u w:val="single"/>
        </w:rPr>
        <w:t>Во Всероссийской олимпиаде школьников  принимали участие:</w:t>
      </w:r>
    </w:p>
    <w:p w:rsidR="00CC5759" w:rsidRPr="00CC5759" w:rsidRDefault="00CC5759" w:rsidP="00CC5759">
      <w:pPr>
        <w:spacing w:line="276" w:lineRule="auto"/>
        <w:jc w:val="both"/>
      </w:pPr>
      <w:r w:rsidRPr="005416A5">
        <w:tab/>
      </w:r>
      <w:r w:rsidRPr="00CC5759">
        <w:t xml:space="preserve">В октябре месяце на базе БОУ </w:t>
      </w:r>
      <w:proofErr w:type="spellStart"/>
      <w:r w:rsidRPr="00CC5759">
        <w:t>г.Омска</w:t>
      </w:r>
      <w:proofErr w:type="spellEnd"/>
      <w:r w:rsidRPr="00CC5759">
        <w:t xml:space="preserve"> «Средняя общеобразовательная школа с углубленным изучением отдельных предметов № </w:t>
      </w:r>
      <w:proofErr w:type="gramStart"/>
      <w:r w:rsidRPr="00CC5759">
        <w:t>73»  проходил</w:t>
      </w:r>
      <w:proofErr w:type="gramEnd"/>
      <w:r w:rsidRPr="00CC5759">
        <w:t xml:space="preserve"> школьный этап </w:t>
      </w:r>
      <w:proofErr w:type="spellStart"/>
      <w:r w:rsidRPr="00CC5759">
        <w:t>ВсОШ</w:t>
      </w:r>
      <w:proofErr w:type="spellEnd"/>
    </w:p>
    <w:p w:rsidR="00CC5759" w:rsidRPr="00CC5759" w:rsidRDefault="00CC5759" w:rsidP="00CC5759">
      <w:pPr>
        <w:spacing w:line="276" w:lineRule="auto"/>
        <w:jc w:val="both"/>
      </w:pPr>
      <w:r w:rsidRPr="005416A5">
        <w:tab/>
      </w:r>
      <w:r w:rsidRPr="00CC5759">
        <w:t>В школьном этапе приняли участие 183 обучающихся с 5-11 класс.</w:t>
      </w:r>
    </w:p>
    <w:p w:rsidR="00CC5759" w:rsidRPr="00CC5759" w:rsidRDefault="00CC5759" w:rsidP="00CC5759">
      <w:pPr>
        <w:numPr>
          <w:ilvl w:val="0"/>
          <w:numId w:val="14"/>
        </w:numPr>
        <w:spacing w:line="276" w:lineRule="auto"/>
        <w:jc w:val="both"/>
      </w:pPr>
      <w:r w:rsidRPr="00CC5759">
        <w:t>Английский язык- 17 общее, 5 победителей, 11 призеров</w:t>
      </w:r>
    </w:p>
    <w:p w:rsidR="00CC5759" w:rsidRPr="00CC5759" w:rsidRDefault="00CC5759" w:rsidP="00CC5759">
      <w:pPr>
        <w:numPr>
          <w:ilvl w:val="0"/>
          <w:numId w:val="14"/>
        </w:numPr>
        <w:spacing w:line="276" w:lineRule="auto"/>
        <w:jc w:val="both"/>
      </w:pPr>
      <w:r w:rsidRPr="00CC5759">
        <w:t>Биология- 19 человек, 4 победителя, 15 призеров,</w:t>
      </w:r>
    </w:p>
    <w:p w:rsidR="00CC5759" w:rsidRPr="00CC5759" w:rsidRDefault="00CC5759" w:rsidP="00CC5759">
      <w:pPr>
        <w:numPr>
          <w:ilvl w:val="0"/>
          <w:numId w:val="14"/>
        </w:numPr>
        <w:spacing w:line="276" w:lineRule="auto"/>
        <w:jc w:val="both"/>
      </w:pPr>
      <w:r w:rsidRPr="00CC5759">
        <w:t>География- 10 человек; 4 победителя ,6 призеров</w:t>
      </w:r>
    </w:p>
    <w:p w:rsidR="00CC5759" w:rsidRPr="00CC5759" w:rsidRDefault="00CC5759" w:rsidP="00CC5759">
      <w:pPr>
        <w:numPr>
          <w:ilvl w:val="0"/>
          <w:numId w:val="14"/>
        </w:numPr>
        <w:spacing w:line="276" w:lineRule="auto"/>
        <w:jc w:val="both"/>
      </w:pPr>
      <w:r w:rsidRPr="00CC5759">
        <w:t>История- 13 человек: 5 победителей, 8 призеров;</w:t>
      </w:r>
    </w:p>
    <w:p w:rsidR="00CC5759" w:rsidRPr="00CC5759" w:rsidRDefault="00CC5759" w:rsidP="00CC5759">
      <w:pPr>
        <w:numPr>
          <w:ilvl w:val="0"/>
          <w:numId w:val="14"/>
        </w:numPr>
        <w:spacing w:line="276" w:lineRule="auto"/>
        <w:jc w:val="both"/>
      </w:pPr>
      <w:r w:rsidRPr="00CC5759">
        <w:t>Литература- 10 человек, 5 победителей, 4 призера, 1 участник;</w:t>
      </w:r>
    </w:p>
    <w:p w:rsidR="00CC5759" w:rsidRPr="00CC5759" w:rsidRDefault="00CC5759" w:rsidP="00CC5759">
      <w:pPr>
        <w:numPr>
          <w:ilvl w:val="0"/>
          <w:numId w:val="14"/>
        </w:numPr>
        <w:spacing w:line="276" w:lineRule="auto"/>
        <w:jc w:val="both"/>
      </w:pPr>
      <w:r w:rsidRPr="00CC5759">
        <w:t>Математика- 12 человек, 4 победителя, 5 призеров;</w:t>
      </w:r>
    </w:p>
    <w:p w:rsidR="00CC5759" w:rsidRPr="00CC5759" w:rsidRDefault="00CC5759" w:rsidP="00CC5759">
      <w:pPr>
        <w:numPr>
          <w:ilvl w:val="0"/>
          <w:numId w:val="14"/>
        </w:numPr>
        <w:spacing w:line="276" w:lineRule="auto"/>
        <w:jc w:val="both"/>
      </w:pPr>
      <w:r w:rsidRPr="00CC5759">
        <w:t>Немецкий язык- 16 человек, 6 победителей 10 призеров;</w:t>
      </w:r>
    </w:p>
    <w:p w:rsidR="00CC5759" w:rsidRPr="00CC5759" w:rsidRDefault="00CC5759" w:rsidP="00CC5759">
      <w:pPr>
        <w:numPr>
          <w:ilvl w:val="0"/>
          <w:numId w:val="14"/>
        </w:numPr>
        <w:spacing w:line="276" w:lineRule="auto"/>
        <w:jc w:val="both"/>
      </w:pPr>
      <w:r w:rsidRPr="00CC5759">
        <w:t>Обществознание- 18 человек, 7 победителей ,11 призеров</w:t>
      </w:r>
    </w:p>
    <w:p w:rsidR="00CC5759" w:rsidRPr="00CC5759" w:rsidRDefault="00CC5759" w:rsidP="00CC5759">
      <w:pPr>
        <w:numPr>
          <w:ilvl w:val="0"/>
          <w:numId w:val="14"/>
        </w:numPr>
        <w:spacing w:line="276" w:lineRule="auto"/>
        <w:jc w:val="both"/>
      </w:pPr>
      <w:r w:rsidRPr="00CC5759">
        <w:t>Русский язык- 25 человек, 4 победителя,12 призеров;</w:t>
      </w:r>
    </w:p>
    <w:p w:rsidR="00CC5759" w:rsidRPr="00CC5759" w:rsidRDefault="00CC5759" w:rsidP="00CC5759">
      <w:pPr>
        <w:numPr>
          <w:ilvl w:val="0"/>
          <w:numId w:val="14"/>
        </w:numPr>
        <w:spacing w:line="276" w:lineRule="auto"/>
        <w:jc w:val="both"/>
      </w:pPr>
      <w:r w:rsidRPr="00CC5759">
        <w:t>Физика-1 человек, победитель 1</w:t>
      </w:r>
    </w:p>
    <w:p w:rsidR="00CC5759" w:rsidRPr="00CC5759" w:rsidRDefault="00CC5759" w:rsidP="00CC5759">
      <w:pPr>
        <w:numPr>
          <w:ilvl w:val="0"/>
          <w:numId w:val="14"/>
        </w:numPr>
        <w:spacing w:line="276" w:lineRule="auto"/>
      </w:pPr>
      <w:r w:rsidRPr="00CC5759">
        <w:t>Физическая культура- 40 человек , 14 победителей,26 призеров</w:t>
      </w:r>
    </w:p>
    <w:p w:rsidR="00CC5759" w:rsidRPr="00CC5759" w:rsidRDefault="00CC5759" w:rsidP="00CC5759">
      <w:pPr>
        <w:numPr>
          <w:ilvl w:val="0"/>
          <w:numId w:val="14"/>
        </w:numPr>
        <w:spacing w:line="276" w:lineRule="auto"/>
      </w:pPr>
      <w:r w:rsidRPr="00CC5759">
        <w:t>Химия- 2 человека, 1 победитель, 1 призер</w:t>
      </w:r>
    </w:p>
    <w:p w:rsidR="00CC5759" w:rsidRPr="00CC5759" w:rsidRDefault="00CC5759" w:rsidP="00CC5759">
      <w:pPr>
        <w:spacing w:line="276" w:lineRule="auto"/>
      </w:pPr>
      <w:r w:rsidRPr="00CC5759">
        <w:t xml:space="preserve">По итогу на муниципальный этап </w:t>
      </w:r>
      <w:proofErr w:type="spellStart"/>
      <w:r w:rsidRPr="00CC5759">
        <w:t>ВсОШ</w:t>
      </w:r>
      <w:proofErr w:type="spellEnd"/>
      <w:r w:rsidRPr="00CC5759">
        <w:t xml:space="preserve"> прошли :</w:t>
      </w:r>
    </w:p>
    <w:p w:rsidR="00CC5759" w:rsidRPr="00CC5759" w:rsidRDefault="00CC5759" w:rsidP="00CC5759">
      <w:pPr>
        <w:numPr>
          <w:ilvl w:val="0"/>
          <w:numId w:val="15"/>
        </w:numPr>
        <w:spacing w:line="276" w:lineRule="auto"/>
      </w:pPr>
      <w:r w:rsidRPr="00CC5759">
        <w:t>Русский язык-18 обучающихся</w:t>
      </w:r>
    </w:p>
    <w:p w:rsidR="00CC5759" w:rsidRPr="00CC5759" w:rsidRDefault="00CC5759" w:rsidP="00CC5759">
      <w:pPr>
        <w:numPr>
          <w:ilvl w:val="0"/>
          <w:numId w:val="15"/>
        </w:numPr>
        <w:spacing w:line="276" w:lineRule="auto"/>
      </w:pPr>
      <w:r w:rsidRPr="00CC5759">
        <w:t>Литература- 9 обучающихся</w:t>
      </w:r>
    </w:p>
    <w:p w:rsidR="00CC5759" w:rsidRPr="00CC5759" w:rsidRDefault="00CC5759" w:rsidP="00CC5759">
      <w:pPr>
        <w:numPr>
          <w:ilvl w:val="0"/>
          <w:numId w:val="15"/>
        </w:numPr>
        <w:spacing w:line="276" w:lineRule="auto"/>
      </w:pPr>
      <w:r w:rsidRPr="00CC5759">
        <w:t>Английский язык- 12 обучающихся</w:t>
      </w:r>
    </w:p>
    <w:p w:rsidR="00CC5759" w:rsidRPr="00CC5759" w:rsidRDefault="00CC5759" w:rsidP="00CC5759">
      <w:pPr>
        <w:numPr>
          <w:ilvl w:val="0"/>
          <w:numId w:val="15"/>
        </w:numPr>
        <w:spacing w:line="276" w:lineRule="auto"/>
      </w:pPr>
      <w:r w:rsidRPr="00CC5759">
        <w:t>Биология -9 обучающихся</w:t>
      </w:r>
    </w:p>
    <w:p w:rsidR="00CC5759" w:rsidRPr="00CC5759" w:rsidRDefault="00CC5759" w:rsidP="00CC5759">
      <w:pPr>
        <w:numPr>
          <w:ilvl w:val="0"/>
          <w:numId w:val="15"/>
        </w:numPr>
        <w:spacing w:line="276" w:lineRule="auto"/>
      </w:pPr>
      <w:r w:rsidRPr="00CC5759">
        <w:t>География 8 обучающихся</w:t>
      </w:r>
    </w:p>
    <w:p w:rsidR="00CC5759" w:rsidRPr="00CC5759" w:rsidRDefault="00CC5759" w:rsidP="00CC5759">
      <w:pPr>
        <w:numPr>
          <w:ilvl w:val="0"/>
          <w:numId w:val="15"/>
        </w:numPr>
        <w:spacing w:line="276" w:lineRule="auto"/>
      </w:pPr>
      <w:r w:rsidRPr="00CC5759">
        <w:t>История -11 обучающихся</w:t>
      </w:r>
    </w:p>
    <w:p w:rsidR="00CC5759" w:rsidRPr="00CC5759" w:rsidRDefault="00CC5759" w:rsidP="00CC5759">
      <w:pPr>
        <w:numPr>
          <w:ilvl w:val="0"/>
          <w:numId w:val="15"/>
        </w:numPr>
        <w:spacing w:line="276" w:lineRule="auto"/>
      </w:pPr>
      <w:r w:rsidRPr="00CC5759">
        <w:t>Математика- 4 обучающихся</w:t>
      </w:r>
    </w:p>
    <w:p w:rsidR="00CC5759" w:rsidRPr="00CC5759" w:rsidRDefault="00CC5759" w:rsidP="00CC5759">
      <w:pPr>
        <w:numPr>
          <w:ilvl w:val="0"/>
          <w:numId w:val="15"/>
        </w:numPr>
        <w:spacing w:line="276" w:lineRule="auto"/>
      </w:pPr>
      <w:r w:rsidRPr="00CC5759">
        <w:t>Обществознание-15 обучающихся</w:t>
      </w:r>
    </w:p>
    <w:p w:rsidR="00CC5759" w:rsidRPr="00CC5759" w:rsidRDefault="00CC5759" w:rsidP="00CC5759">
      <w:pPr>
        <w:numPr>
          <w:ilvl w:val="0"/>
          <w:numId w:val="15"/>
        </w:numPr>
        <w:spacing w:line="276" w:lineRule="auto"/>
      </w:pPr>
      <w:r w:rsidRPr="00CC5759">
        <w:t>Физика-1(Довгалюк Дмитрий)</w:t>
      </w:r>
    </w:p>
    <w:p w:rsidR="00CC5759" w:rsidRPr="00CC5759" w:rsidRDefault="00CC5759" w:rsidP="00CC5759">
      <w:pPr>
        <w:numPr>
          <w:ilvl w:val="0"/>
          <w:numId w:val="15"/>
        </w:numPr>
        <w:spacing w:line="276" w:lineRule="auto"/>
      </w:pPr>
      <w:r w:rsidRPr="00CC5759">
        <w:lastRenderedPageBreak/>
        <w:t>Химия 2(Федоренко Анастасия, Федосова Анна)</w:t>
      </w:r>
    </w:p>
    <w:p w:rsidR="00CC5759" w:rsidRPr="00CC5759" w:rsidRDefault="00CC5759" w:rsidP="00CC5759">
      <w:pPr>
        <w:numPr>
          <w:ilvl w:val="0"/>
          <w:numId w:val="15"/>
        </w:numPr>
        <w:spacing w:line="276" w:lineRule="auto"/>
      </w:pPr>
      <w:r w:rsidRPr="00CC5759">
        <w:t>Немецкий язык-15 обучающихся</w:t>
      </w:r>
    </w:p>
    <w:p w:rsidR="00CC5759" w:rsidRPr="00CC5759" w:rsidRDefault="00CC5759" w:rsidP="00CC5759">
      <w:pPr>
        <w:numPr>
          <w:ilvl w:val="0"/>
          <w:numId w:val="15"/>
        </w:numPr>
        <w:spacing w:line="276" w:lineRule="auto"/>
      </w:pPr>
      <w:r w:rsidRPr="00CC5759">
        <w:t>Физическая культура 28 обучающихся</w:t>
      </w:r>
    </w:p>
    <w:p w:rsidR="00CC5759" w:rsidRPr="00CC5759" w:rsidRDefault="00CC5759" w:rsidP="00CC5759">
      <w:pPr>
        <w:spacing w:line="276" w:lineRule="auto"/>
      </w:pPr>
      <w:r w:rsidRPr="00CC5759">
        <w:t xml:space="preserve">МЭ </w:t>
      </w:r>
      <w:proofErr w:type="spellStart"/>
      <w:r w:rsidRPr="00CC5759">
        <w:t>ВсОШ</w:t>
      </w:r>
      <w:proofErr w:type="spellEnd"/>
      <w:r w:rsidRPr="00CC5759">
        <w:t xml:space="preserve"> проходил на базе нашего образовательного учреждения с ноября по декабрь 2020 года. Сложности для детей: велась запись каждого этапа олимпиады.</w:t>
      </w:r>
    </w:p>
    <w:p w:rsidR="00CC5759" w:rsidRPr="00803AF1" w:rsidRDefault="00CC5759" w:rsidP="00CC5759">
      <w:pPr>
        <w:spacing w:line="276" w:lineRule="auto"/>
        <w:rPr>
          <w:rFonts w:eastAsia="SimSun"/>
          <w:u w:val="single"/>
          <w:lang w:eastAsia="zh-CN"/>
        </w:rPr>
      </w:pPr>
      <w:r w:rsidRPr="00CC5759">
        <w:rPr>
          <w:u w:val="single"/>
        </w:rPr>
        <w:t xml:space="preserve">По итогу МЭ </w:t>
      </w:r>
      <w:proofErr w:type="spellStart"/>
      <w:r w:rsidRPr="00CC5759">
        <w:rPr>
          <w:u w:val="single"/>
        </w:rPr>
        <w:t>ВсОШ</w:t>
      </w:r>
      <w:proofErr w:type="spellEnd"/>
      <w:r w:rsidRPr="00CC5759">
        <w:rPr>
          <w:u w:val="single"/>
        </w:rPr>
        <w:t xml:space="preserve"> по всем предметам победителями данного этапа стали</w:t>
      </w:r>
      <w:r w:rsidRPr="00803AF1">
        <w:rPr>
          <w:rFonts w:eastAsia="SimSun"/>
          <w:u w:val="single"/>
          <w:lang w:eastAsia="zh-CN"/>
        </w:rPr>
        <w:t>: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Пинигина</w:t>
      </w:r>
      <w:proofErr w:type="spellEnd"/>
      <w:r w:rsidRPr="00CC5759">
        <w:t xml:space="preserve"> Анна 11/1 класс (призер русский язык, английский язык)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Коржова</w:t>
      </w:r>
      <w:proofErr w:type="spellEnd"/>
      <w:r w:rsidRPr="00CC5759">
        <w:t xml:space="preserve"> Виктория 10/1 класс(призер русский язык,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Лютеев</w:t>
      </w:r>
      <w:proofErr w:type="spellEnd"/>
      <w:r w:rsidRPr="00CC5759">
        <w:t xml:space="preserve"> Даниил 8/3 класс (призер биология,)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Юрчеко</w:t>
      </w:r>
      <w:proofErr w:type="spellEnd"/>
      <w:r w:rsidRPr="00CC5759">
        <w:t xml:space="preserve"> Роман 8/3 класс (призер биология)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r w:rsidRPr="00CC5759">
        <w:t xml:space="preserve">Боровиков Артем 9/3 класс(призер </w:t>
      </w:r>
      <w:proofErr w:type="spellStart"/>
      <w:r w:rsidRPr="00CC5759">
        <w:t>обществознание,биология</w:t>
      </w:r>
      <w:proofErr w:type="spellEnd"/>
      <w:r w:rsidRPr="00CC5759">
        <w:t>,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Пиминов</w:t>
      </w:r>
      <w:proofErr w:type="spellEnd"/>
      <w:r w:rsidRPr="00CC5759">
        <w:t xml:space="preserve"> Вячеслав (призер английский язык,)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Варис</w:t>
      </w:r>
      <w:proofErr w:type="spellEnd"/>
      <w:r w:rsidRPr="00CC5759">
        <w:t xml:space="preserve"> Вячеслав (призер английский язык)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Чучмарь</w:t>
      </w:r>
      <w:proofErr w:type="spellEnd"/>
      <w:r w:rsidRPr="00CC5759">
        <w:t xml:space="preserve"> Тамара 9/3 класс, призер английский язык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r w:rsidRPr="00CC5759">
        <w:t>Скокова Дарья 9/3 класс, призер английский язык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r w:rsidRPr="00CC5759">
        <w:t>Довгалюк Дмитрий (Призер математика)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r w:rsidRPr="00CC5759">
        <w:t xml:space="preserve">Дудин Егор 10/2 класс 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Байдала</w:t>
      </w:r>
      <w:proofErr w:type="spellEnd"/>
      <w:r w:rsidRPr="00CC5759">
        <w:t xml:space="preserve"> Дарья 9/3( призер немецкий язык, 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r w:rsidRPr="00CC5759">
        <w:t>Степченко Илья 10/2 призер немецкий язык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Бояринцева</w:t>
      </w:r>
      <w:proofErr w:type="spellEnd"/>
      <w:r w:rsidRPr="00CC5759">
        <w:t xml:space="preserve"> Светлана 10/2 призер немецкий язык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Гаделия</w:t>
      </w:r>
      <w:proofErr w:type="spellEnd"/>
      <w:r w:rsidRPr="00CC5759">
        <w:t xml:space="preserve"> Роман 10/2 класс призер немецкий язык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Шарафеева</w:t>
      </w:r>
      <w:proofErr w:type="spellEnd"/>
      <w:r w:rsidRPr="00CC5759">
        <w:t xml:space="preserve"> Эльвира 10/2 класс призер литература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r w:rsidRPr="00CC5759">
        <w:t xml:space="preserve">С 14 января 2021 года начался Региональный этап </w:t>
      </w:r>
      <w:proofErr w:type="spellStart"/>
      <w:r w:rsidRPr="00CC5759">
        <w:t>ВсОШ</w:t>
      </w:r>
      <w:proofErr w:type="spellEnd"/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r w:rsidRPr="00CC5759">
        <w:t>На регион прошли обучающиеся 7-11 классов по предметам: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r w:rsidRPr="00CC5759">
        <w:t xml:space="preserve">Литература 14.01- </w:t>
      </w:r>
      <w:proofErr w:type="spellStart"/>
      <w:r w:rsidRPr="00CC5759">
        <w:t>Шарафеева</w:t>
      </w:r>
      <w:proofErr w:type="spellEnd"/>
      <w:r w:rsidRPr="00CC5759">
        <w:t xml:space="preserve"> Эльвира 10/2 класс (</w:t>
      </w:r>
      <w:proofErr w:type="spellStart"/>
      <w:r w:rsidRPr="00CC5759">
        <w:t>Валюс</w:t>
      </w:r>
      <w:proofErr w:type="spellEnd"/>
      <w:r w:rsidRPr="00CC5759">
        <w:t xml:space="preserve"> Татьяна Николаевна)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Байдала</w:t>
      </w:r>
      <w:proofErr w:type="spellEnd"/>
      <w:r w:rsidRPr="00CC5759">
        <w:t xml:space="preserve"> Дарья 9/3 класс (Алексеенко Алла Ильинична)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r w:rsidRPr="00CC5759">
        <w:t xml:space="preserve">15.01.21 Русский язык: </w:t>
      </w:r>
      <w:proofErr w:type="spellStart"/>
      <w:r w:rsidRPr="00CC5759">
        <w:t>Шарафеева</w:t>
      </w:r>
      <w:proofErr w:type="spellEnd"/>
      <w:r w:rsidRPr="00CC5759">
        <w:t xml:space="preserve"> Эльвира 10/2 класс (</w:t>
      </w:r>
      <w:proofErr w:type="spellStart"/>
      <w:r w:rsidRPr="00CC5759">
        <w:t>Валюс</w:t>
      </w:r>
      <w:proofErr w:type="spellEnd"/>
      <w:r w:rsidRPr="00CC5759">
        <w:t xml:space="preserve"> Татьяна Николаевна)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Коржова</w:t>
      </w:r>
      <w:proofErr w:type="spellEnd"/>
      <w:r w:rsidRPr="00CC5759">
        <w:t xml:space="preserve"> Виктория 10/1 класс (</w:t>
      </w:r>
      <w:proofErr w:type="spellStart"/>
      <w:r w:rsidRPr="00CC5759">
        <w:t>Валюс</w:t>
      </w:r>
      <w:proofErr w:type="spellEnd"/>
      <w:r w:rsidRPr="00CC5759">
        <w:t xml:space="preserve"> Татьяна Николаевна)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Пинигина</w:t>
      </w:r>
      <w:proofErr w:type="spellEnd"/>
      <w:r w:rsidRPr="00CC5759">
        <w:t xml:space="preserve"> Анна (Захарова Наталья Валентиновна)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r w:rsidRPr="00CC5759">
        <w:t>26,28. 01.21 Биология- Боровиков Артем9/3 (Кокоулина Анжела Николаевна)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r w:rsidRPr="00CC5759">
        <w:t>1,2.02.21 Обществознание Боровиков Артем 9/3, Дудин Егор 10/2 (Толкачев Денис Васильевич)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r w:rsidRPr="00CC5759">
        <w:t>5,6.02.21 Математика Довгалюк Дмитрий 9/3 (Акулина Анна Иосифовна)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r w:rsidRPr="00CC5759">
        <w:t xml:space="preserve">16,17.02.21 Английский язык: Скокова Дарья, </w:t>
      </w:r>
      <w:proofErr w:type="spellStart"/>
      <w:r w:rsidRPr="00CC5759">
        <w:t>Чучмарь</w:t>
      </w:r>
      <w:proofErr w:type="spellEnd"/>
      <w:r w:rsidRPr="00CC5759">
        <w:t xml:space="preserve"> Тамара 9/3 класс (Соколова Дарья Владимировна)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Варис</w:t>
      </w:r>
      <w:proofErr w:type="spellEnd"/>
      <w:r w:rsidRPr="00CC5759">
        <w:t xml:space="preserve"> Вячеслав 10/1 класс (Сухачева Вера Андреевна)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Пимонов</w:t>
      </w:r>
      <w:proofErr w:type="spellEnd"/>
      <w:r w:rsidRPr="00CC5759">
        <w:t xml:space="preserve"> Вячеслав 7/3 класс (</w:t>
      </w:r>
      <w:proofErr w:type="spellStart"/>
      <w:r w:rsidRPr="00CC5759">
        <w:t>Лапикова</w:t>
      </w:r>
      <w:proofErr w:type="spellEnd"/>
      <w:r w:rsidRPr="00CC5759">
        <w:t xml:space="preserve"> Людмила Алексеевна)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Пинигина</w:t>
      </w:r>
      <w:proofErr w:type="spellEnd"/>
      <w:r w:rsidRPr="00CC5759">
        <w:t xml:space="preserve"> Анна 11/1 класс (Копылова Ольга Александровна)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r w:rsidRPr="00CC5759">
        <w:t xml:space="preserve">20,22.02.21 Немецкий язык </w:t>
      </w:r>
      <w:proofErr w:type="spellStart"/>
      <w:r w:rsidRPr="00CC5759">
        <w:t>Байдала</w:t>
      </w:r>
      <w:proofErr w:type="spellEnd"/>
      <w:r w:rsidRPr="00CC5759">
        <w:t xml:space="preserve"> Дарья 9/3 класс, Дудин Егор, Степченко Илья 10/2 (</w:t>
      </w:r>
      <w:proofErr w:type="spellStart"/>
      <w:r w:rsidRPr="00CC5759">
        <w:t>Глущеня</w:t>
      </w:r>
      <w:proofErr w:type="spellEnd"/>
      <w:r w:rsidRPr="00CC5759">
        <w:t xml:space="preserve"> Анна Борисовна)</w:t>
      </w:r>
    </w:p>
    <w:p w:rsidR="00CC5759" w:rsidRPr="00CC5759" w:rsidRDefault="00CC5759" w:rsidP="00CC5759">
      <w:pPr>
        <w:numPr>
          <w:ilvl w:val="0"/>
          <w:numId w:val="16"/>
        </w:numPr>
        <w:spacing w:line="276" w:lineRule="auto"/>
      </w:pPr>
      <w:proofErr w:type="spellStart"/>
      <w:r w:rsidRPr="00CC5759">
        <w:t>Хроль</w:t>
      </w:r>
      <w:proofErr w:type="spellEnd"/>
      <w:r w:rsidRPr="00CC5759">
        <w:t xml:space="preserve"> Любовь 7, Осадчий Кирилл 11/3 класс (Баранова Ирина Владимировна)</w:t>
      </w:r>
    </w:p>
    <w:p w:rsidR="00CC5759" w:rsidRPr="00CC5759" w:rsidRDefault="00CC5759" w:rsidP="00CC5759">
      <w:pPr>
        <w:spacing w:line="276" w:lineRule="auto"/>
      </w:pPr>
    </w:p>
    <w:p w:rsidR="00CC5759" w:rsidRPr="00CC5759" w:rsidRDefault="00CC5759" w:rsidP="00CC5759">
      <w:pPr>
        <w:spacing w:line="276" w:lineRule="auto"/>
      </w:pPr>
    </w:p>
    <w:p w:rsidR="003E4575" w:rsidRPr="00CC5759" w:rsidRDefault="000479A5" w:rsidP="00CC5759">
      <w:pPr>
        <w:spacing w:line="276" w:lineRule="auto"/>
      </w:pPr>
      <w:r w:rsidRPr="00CC5759">
        <w:t xml:space="preserve">    </w:t>
      </w:r>
    </w:p>
    <w:sectPr w:rsidR="003E4575" w:rsidRPr="00CC5759">
      <w:pgSz w:w="11906" w:h="16838"/>
      <w:pgMar w:top="1134" w:right="731" w:bottom="1134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  <w:color w:val="auto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EB049A46"/>
    <w:name w:val="WW8Num3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40"/>
        <w:sz w:val="26"/>
        <w:szCs w:val="2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b/>
        <w:bCs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hd w:val="clear" w:color="auto" w:fill="FFFF0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multilevel"/>
    <w:tmpl w:val="2F7AB84E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auto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  <w:sz w:val="24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64F3815"/>
    <w:multiLevelType w:val="hybridMultilevel"/>
    <w:tmpl w:val="B492F06C"/>
    <w:lvl w:ilvl="0" w:tplc="F8520A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E2526CB"/>
    <w:multiLevelType w:val="hybridMultilevel"/>
    <w:tmpl w:val="C116FB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84CC1"/>
    <w:multiLevelType w:val="hybridMultilevel"/>
    <w:tmpl w:val="B46C0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C1621"/>
    <w:multiLevelType w:val="hybridMultilevel"/>
    <w:tmpl w:val="0018E3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B61484"/>
    <w:multiLevelType w:val="hybridMultilevel"/>
    <w:tmpl w:val="965003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A870F9"/>
    <w:multiLevelType w:val="hybridMultilevel"/>
    <w:tmpl w:val="8DDA53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6"/>
  </w:num>
  <w:num w:numId="15">
    <w:abstractNumId w:val="1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A5"/>
    <w:rsid w:val="00001A07"/>
    <w:rsid w:val="000479A5"/>
    <w:rsid w:val="001513D4"/>
    <w:rsid w:val="00273A4C"/>
    <w:rsid w:val="002A224A"/>
    <w:rsid w:val="0036031D"/>
    <w:rsid w:val="00366B38"/>
    <w:rsid w:val="003E4575"/>
    <w:rsid w:val="004161EE"/>
    <w:rsid w:val="00437EFE"/>
    <w:rsid w:val="0044175F"/>
    <w:rsid w:val="005416A5"/>
    <w:rsid w:val="00596547"/>
    <w:rsid w:val="006019AF"/>
    <w:rsid w:val="00626A0B"/>
    <w:rsid w:val="00641FBC"/>
    <w:rsid w:val="00646ADD"/>
    <w:rsid w:val="006B0F39"/>
    <w:rsid w:val="006F038C"/>
    <w:rsid w:val="007361B9"/>
    <w:rsid w:val="00781026"/>
    <w:rsid w:val="00803AF1"/>
    <w:rsid w:val="00826DB9"/>
    <w:rsid w:val="008531EC"/>
    <w:rsid w:val="008B0E87"/>
    <w:rsid w:val="008C7E84"/>
    <w:rsid w:val="008E792A"/>
    <w:rsid w:val="009F5BC0"/>
    <w:rsid w:val="00A93BE7"/>
    <w:rsid w:val="00B70A15"/>
    <w:rsid w:val="00BB11F9"/>
    <w:rsid w:val="00C55D58"/>
    <w:rsid w:val="00C747D1"/>
    <w:rsid w:val="00CC5759"/>
    <w:rsid w:val="00D84164"/>
    <w:rsid w:val="00E0698C"/>
    <w:rsid w:val="00E43BC5"/>
    <w:rsid w:val="00E54993"/>
    <w:rsid w:val="00EE47BB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8E5A2"/>
  <w15:chartTrackingRefBased/>
  <w15:docId w15:val="{0ABEAFB0-7260-0F47-954D-653C62CA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9A5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0479A5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qFormat/>
    <w:rsid w:val="000479A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79A5"/>
    <w:pPr>
      <w:spacing w:after="120"/>
    </w:pPr>
  </w:style>
  <w:style w:type="paragraph" w:customStyle="1" w:styleId="msonospacing0">
    <w:name w:val="msonospacing"/>
    <w:basedOn w:val="a"/>
    <w:rsid w:val="000479A5"/>
    <w:pPr>
      <w:spacing w:before="280" w:after="280"/>
    </w:pPr>
  </w:style>
  <w:style w:type="paragraph" w:styleId="a4">
    <w:name w:val="Body Text Indent"/>
    <w:basedOn w:val="a"/>
    <w:rsid w:val="000479A5"/>
    <w:pPr>
      <w:tabs>
        <w:tab w:val="left" w:pos="6300"/>
      </w:tabs>
      <w:ind w:firstLine="360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0479A5"/>
    <w:pPr>
      <w:spacing w:after="120" w:line="480" w:lineRule="auto"/>
      <w:ind w:left="283"/>
    </w:pPr>
  </w:style>
  <w:style w:type="paragraph" w:styleId="a5">
    <w:name w:val="Normal (Web)"/>
    <w:basedOn w:val="a"/>
    <w:rsid w:val="000479A5"/>
    <w:pPr>
      <w:spacing w:before="280" w:after="280"/>
    </w:pPr>
  </w:style>
  <w:style w:type="paragraph" w:customStyle="1" w:styleId="Standard">
    <w:name w:val="Standard"/>
    <w:rsid w:val="000479A5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6">
    <w:name w:val="Содержимое таблицы"/>
    <w:basedOn w:val="a"/>
    <w:rsid w:val="000479A5"/>
    <w:pPr>
      <w:suppressLineNumbers/>
    </w:pPr>
  </w:style>
  <w:style w:type="paragraph" w:customStyle="1" w:styleId="a7">
    <w:name w:val="врез"/>
    <w:rsid w:val="000479A5"/>
    <w:pPr>
      <w:suppressAutoHyphens/>
      <w:autoSpaceDE w:val="0"/>
    </w:pPr>
    <w:rPr>
      <w:rFonts w:ascii="PragmaticaC" w:hAnsi="PragmaticaC" w:cs="PragmaticaC"/>
      <w:lang w:eastAsia="ar-SA"/>
    </w:rPr>
  </w:style>
  <w:style w:type="paragraph" w:styleId="a8">
    <w:name w:val="List Paragraph"/>
    <w:basedOn w:val="a"/>
    <w:qFormat/>
    <w:rsid w:val="000479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Проблемно-ориентированный анализ работы</vt:lpstr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Проблемно-ориентированный анализ работы</dc:title>
  <dc:subject/>
  <dc:creator>Секретарь</dc:creator>
  <cp:keywords/>
  <dc:description/>
  <cp:lastModifiedBy>Maxim Massold</cp:lastModifiedBy>
  <cp:revision>2</cp:revision>
  <cp:lastPrinted>2021-08-09T04:01:00Z</cp:lastPrinted>
  <dcterms:created xsi:type="dcterms:W3CDTF">2023-03-02T12:57:00Z</dcterms:created>
  <dcterms:modified xsi:type="dcterms:W3CDTF">2023-03-02T12:57:00Z</dcterms:modified>
</cp:coreProperties>
</file>